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34D0D" w14:textId="77777777" w:rsidR="008905BD" w:rsidRDefault="008905BD">
      <w:pPr>
        <w:spacing w:before="6" w:line="280" w:lineRule="exact"/>
        <w:rPr>
          <w:sz w:val="28"/>
          <w:szCs w:val="28"/>
        </w:rPr>
      </w:pPr>
    </w:p>
    <w:p w14:paraId="15BFAA24" w14:textId="5738AFA2" w:rsidR="00FD0E5B" w:rsidRPr="009D24AD" w:rsidRDefault="00000000" w:rsidP="00FD0E5B">
      <w:pPr>
        <w:pStyle w:val="ListParagraph"/>
        <w:numPr>
          <w:ilvl w:val="0"/>
          <w:numId w:val="2"/>
        </w:numPr>
        <w:rPr>
          <w:rFonts w:ascii="Bookman Old Style" w:eastAsia="Bookman Old Style" w:hAnsi="Bookman Old Style" w:cs="Bookman Old Style"/>
          <w:b/>
          <w:bCs/>
          <w:sz w:val="21"/>
          <w:szCs w:val="21"/>
        </w:rPr>
      </w:pPr>
      <w:r w:rsidRPr="009D24AD">
        <w:rPr>
          <w:rFonts w:ascii="Bookman Old Style" w:eastAsia="Bookman Old Style" w:hAnsi="Bookman Old Style" w:cs="Bookman Old Style"/>
          <w:b/>
          <w:bCs/>
          <w:sz w:val="21"/>
          <w:szCs w:val="21"/>
        </w:rPr>
        <w:t>PELA</w:t>
      </w:r>
      <w:r w:rsidRPr="009D24AD">
        <w:rPr>
          <w:rFonts w:ascii="Bookman Old Style" w:eastAsia="Bookman Old Style" w:hAnsi="Bookman Old Style" w:cs="Bookman Old Style"/>
          <w:b/>
          <w:bCs/>
          <w:spacing w:val="1"/>
          <w:sz w:val="21"/>
          <w:szCs w:val="21"/>
        </w:rPr>
        <w:t>YA</w:t>
      </w:r>
      <w:r w:rsidRPr="009D24AD">
        <w:rPr>
          <w:rFonts w:ascii="Bookman Old Style" w:eastAsia="Bookman Old Style" w:hAnsi="Bookman Old Style" w:cs="Bookman Old Style"/>
          <w:b/>
          <w:bCs/>
          <w:spacing w:val="-1"/>
          <w:sz w:val="21"/>
          <w:szCs w:val="21"/>
        </w:rPr>
        <w:t>N</w:t>
      </w:r>
      <w:r w:rsidRPr="009D24AD">
        <w:rPr>
          <w:rFonts w:ascii="Bookman Old Style" w:eastAsia="Bookman Old Style" w:hAnsi="Bookman Old Style" w:cs="Bookman Old Style"/>
          <w:b/>
          <w:bCs/>
          <w:spacing w:val="1"/>
          <w:sz w:val="21"/>
          <w:szCs w:val="21"/>
        </w:rPr>
        <w:t>A</w:t>
      </w:r>
      <w:r w:rsidRPr="009D24AD">
        <w:rPr>
          <w:rFonts w:ascii="Bookman Old Style" w:eastAsia="Bookman Old Style" w:hAnsi="Bookman Old Style" w:cs="Bookman Old Style"/>
          <w:b/>
          <w:bCs/>
          <w:sz w:val="21"/>
          <w:szCs w:val="21"/>
        </w:rPr>
        <w:t>N DI</w:t>
      </w:r>
      <w:r w:rsidRPr="009D24AD">
        <w:rPr>
          <w:rFonts w:ascii="Bookman Old Style" w:eastAsia="Bookman Old Style" w:hAnsi="Bookman Old Style" w:cs="Bookman Old Style"/>
          <w:b/>
          <w:bCs/>
          <w:spacing w:val="1"/>
          <w:sz w:val="21"/>
          <w:szCs w:val="21"/>
        </w:rPr>
        <w:t xml:space="preserve"> B</w:t>
      </w:r>
      <w:r w:rsidRPr="009D24AD">
        <w:rPr>
          <w:rFonts w:ascii="Bookman Old Style" w:eastAsia="Bookman Old Style" w:hAnsi="Bookman Old Style" w:cs="Bookman Old Style"/>
          <w:b/>
          <w:bCs/>
          <w:spacing w:val="-2"/>
          <w:sz w:val="21"/>
          <w:szCs w:val="21"/>
        </w:rPr>
        <w:t>I</w:t>
      </w:r>
      <w:r w:rsidRPr="009D24AD">
        <w:rPr>
          <w:rFonts w:ascii="Bookman Old Style" w:eastAsia="Bookman Old Style" w:hAnsi="Bookman Old Style" w:cs="Bookman Old Style"/>
          <w:b/>
          <w:bCs/>
          <w:sz w:val="21"/>
          <w:szCs w:val="21"/>
        </w:rPr>
        <w:t>D</w:t>
      </w:r>
      <w:r w:rsidRPr="009D24AD">
        <w:rPr>
          <w:rFonts w:ascii="Bookman Old Style" w:eastAsia="Bookman Old Style" w:hAnsi="Bookman Old Style" w:cs="Bookman Old Style"/>
          <w:b/>
          <w:bCs/>
          <w:spacing w:val="1"/>
          <w:sz w:val="21"/>
          <w:szCs w:val="21"/>
        </w:rPr>
        <w:t>A</w:t>
      </w:r>
      <w:r w:rsidRPr="009D24AD">
        <w:rPr>
          <w:rFonts w:ascii="Bookman Old Style" w:eastAsia="Bookman Old Style" w:hAnsi="Bookman Old Style" w:cs="Bookman Old Style"/>
          <w:b/>
          <w:bCs/>
          <w:sz w:val="21"/>
          <w:szCs w:val="21"/>
        </w:rPr>
        <w:t>NG</w:t>
      </w:r>
      <w:r w:rsidRPr="009D24AD">
        <w:rPr>
          <w:rFonts w:ascii="Bookman Old Style" w:eastAsia="Bookman Old Style" w:hAnsi="Bookman Old Style" w:cs="Bookman Old Style"/>
          <w:b/>
          <w:bCs/>
          <w:spacing w:val="1"/>
          <w:sz w:val="21"/>
          <w:szCs w:val="21"/>
        </w:rPr>
        <w:t xml:space="preserve"> </w:t>
      </w:r>
      <w:r w:rsidR="007B6968">
        <w:rPr>
          <w:rFonts w:ascii="Bookman Old Style" w:eastAsia="Bookman Old Style" w:hAnsi="Bookman Old Style" w:cs="Bookman Old Style"/>
          <w:b/>
          <w:bCs/>
          <w:sz w:val="21"/>
          <w:szCs w:val="21"/>
        </w:rPr>
        <w:t>TATA RUANG</w:t>
      </w:r>
    </w:p>
    <w:p w14:paraId="74EEE651" w14:textId="77777777" w:rsidR="008905BD" w:rsidRDefault="008905BD">
      <w:pPr>
        <w:spacing w:before="5" w:line="120" w:lineRule="exact"/>
        <w:rPr>
          <w:sz w:val="12"/>
          <w:szCs w:val="12"/>
        </w:rPr>
      </w:pPr>
    </w:p>
    <w:p w14:paraId="56B78773" w14:textId="140D08A6" w:rsidR="007B6968" w:rsidRPr="00132646" w:rsidRDefault="007B6968" w:rsidP="007B6968">
      <w:pPr>
        <w:pStyle w:val="ListParagraph"/>
        <w:numPr>
          <w:ilvl w:val="0"/>
          <w:numId w:val="10"/>
        </w:numPr>
        <w:rPr>
          <w:rFonts w:ascii="Bookman Old Style" w:eastAsia="Bookman Old Style" w:hAnsi="Bookman Old Style" w:cs="Bookman Old Style"/>
          <w:sz w:val="21"/>
          <w:szCs w:val="21"/>
        </w:rPr>
      </w:pPr>
      <w:proofErr w:type="spellStart"/>
      <w:r w:rsidRPr="00132646">
        <w:rPr>
          <w:rFonts w:ascii="Bookman Old Style" w:eastAsia="Bookman Old Style" w:hAnsi="Bookman Old Style" w:cs="Bookman Old Style"/>
          <w:sz w:val="21"/>
          <w:szCs w:val="21"/>
        </w:rPr>
        <w:t>Pe</w:t>
      </w:r>
      <w:r w:rsidRPr="00132646">
        <w:rPr>
          <w:rFonts w:ascii="Bookman Old Style" w:eastAsia="Bookman Old Style" w:hAnsi="Bookman Old Style" w:cs="Bookman Old Style"/>
          <w:spacing w:val="-1"/>
          <w:sz w:val="21"/>
          <w:szCs w:val="21"/>
        </w:rPr>
        <w:t>n</w:t>
      </w:r>
      <w:r w:rsidRPr="00132646">
        <w:rPr>
          <w:rFonts w:ascii="Bookman Old Style" w:eastAsia="Bookman Old Style" w:hAnsi="Bookman Old Style" w:cs="Bookman Old Style"/>
          <w:sz w:val="21"/>
          <w:szCs w:val="21"/>
        </w:rPr>
        <w:t>erbitan</w:t>
      </w:r>
      <w:proofErr w:type="spellEnd"/>
      <w:r w:rsidRPr="00132646">
        <w:rPr>
          <w:rFonts w:ascii="Bookman Old Style" w:eastAsia="Bookman Old Style" w:hAnsi="Bookman Old Style" w:cs="Bookman Old Style"/>
          <w:spacing w:val="9"/>
          <w:sz w:val="21"/>
          <w:szCs w:val="21"/>
        </w:rPr>
        <w:t xml:space="preserve"> </w:t>
      </w:r>
      <w:proofErr w:type="spellStart"/>
      <w:r w:rsidR="00FC0ADB">
        <w:rPr>
          <w:rFonts w:ascii="Bookman Old Style" w:eastAsia="Bookman Old Style" w:hAnsi="Bookman Old Style" w:cs="Bookman Old Style"/>
          <w:sz w:val="21"/>
          <w:szCs w:val="21"/>
        </w:rPr>
        <w:t>Persetujuan</w:t>
      </w:r>
      <w:proofErr w:type="spellEnd"/>
      <w:r w:rsidR="00FC0ADB">
        <w:rPr>
          <w:rFonts w:ascii="Bookman Old Style" w:eastAsia="Bookman Old Style" w:hAnsi="Bookman Old Style" w:cs="Bookman Old Style"/>
          <w:sz w:val="21"/>
          <w:szCs w:val="21"/>
        </w:rPr>
        <w:t xml:space="preserve"> </w:t>
      </w:r>
      <w:proofErr w:type="spellStart"/>
      <w:r w:rsidR="00FC0ADB">
        <w:rPr>
          <w:rFonts w:ascii="Bookman Old Style" w:eastAsia="Bookman Old Style" w:hAnsi="Bookman Old Style" w:cs="Bookman Old Style"/>
          <w:sz w:val="21"/>
          <w:szCs w:val="21"/>
        </w:rPr>
        <w:t>Kesesuaian</w:t>
      </w:r>
      <w:proofErr w:type="spellEnd"/>
      <w:r w:rsidR="00FC0ADB">
        <w:rPr>
          <w:rFonts w:ascii="Bookman Old Style" w:eastAsia="Bookman Old Style" w:hAnsi="Bookman Old Style" w:cs="Bookman Old Style"/>
          <w:sz w:val="21"/>
          <w:szCs w:val="21"/>
        </w:rPr>
        <w:t xml:space="preserve"> </w:t>
      </w:r>
      <w:proofErr w:type="spellStart"/>
      <w:r w:rsidR="00FC0ADB">
        <w:rPr>
          <w:rFonts w:ascii="Bookman Old Style" w:eastAsia="Bookman Old Style" w:hAnsi="Bookman Old Style" w:cs="Bookman Old Style"/>
          <w:sz w:val="21"/>
          <w:szCs w:val="21"/>
        </w:rPr>
        <w:t>Kegiatan</w:t>
      </w:r>
      <w:proofErr w:type="spellEnd"/>
      <w:r w:rsidR="00FC0ADB">
        <w:rPr>
          <w:rFonts w:ascii="Bookman Old Style" w:eastAsia="Bookman Old Style" w:hAnsi="Bookman Old Style" w:cs="Bookman Old Style"/>
          <w:sz w:val="21"/>
          <w:szCs w:val="21"/>
        </w:rPr>
        <w:t xml:space="preserve"> </w:t>
      </w:r>
      <w:proofErr w:type="spellStart"/>
      <w:r w:rsidR="00FC0ADB">
        <w:rPr>
          <w:rFonts w:ascii="Bookman Old Style" w:eastAsia="Bookman Old Style" w:hAnsi="Bookman Old Style" w:cs="Bookman Old Style"/>
          <w:sz w:val="21"/>
          <w:szCs w:val="21"/>
        </w:rPr>
        <w:t>Pemanfaatan</w:t>
      </w:r>
      <w:proofErr w:type="spellEnd"/>
      <w:r w:rsidR="00FC0ADB">
        <w:rPr>
          <w:rFonts w:ascii="Bookman Old Style" w:eastAsia="Bookman Old Style" w:hAnsi="Bookman Old Style" w:cs="Bookman Old Style"/>
          <w:sz w:val="21"/>
          <w:szCs w:val="21"/>
        </w:rPr>
        <w:t xml:space="preserve"> Ruang </w:t>
      </w:r>
      <w:r w:rsidR="00FC0ADB" w:rsidRPr="00132646">
        <w:rPr>
          <w:rFonts w:ascii="Bookman Old Style" w:eastAsia="Bookman Old Style" w:hAnsi="Bookman Old Style" w:cs="Bookman Old Style"/>
          <w:sz w:val="21"/>
          <w:szCs w:val="21"/>
        </w:rPr>
        <w:t>(</w:t>
      </w:r>
      <w:r w:rsidR="00FC0ADB">
        <w:rPr>
          <w:rFonts w:ascii="Bookman Old Style" w:eastAsia="Bookman Old Style" w:hAnsi="Bookman Old Style" w:cs="Bookman Old Style"/>
          <w:sz w:val="21"/>
          <w:szCs w:val="21"/>
        </w:rPr>
        <w:t>PKKPR</w:t>
      </w:r>
      <w:r w:rsidR="00FC0ADB">
        <w:rPr>
          <w:rFonts w:ascii="Bookman Old Style" w:eastAsia="Bookman Old Style" w:hAnsi="Bookman Old Style" w:cs="Bookman Old Style"/>
          <w:sz w:val="21"/>
          <w:szCs w:val="21"/>
        </w:rPr>
        <w:t>)</w:t>
      </w:r>
      <w:r w:rsidR="00FC0ADB">
        <w:rPr>
          <w:rFonts w:ascii="Bookman Old Style" w:eastAsia="Bookman Old Style" w:hAnsi="Bookman Old Style" w:cs="Bookman Old Style"/>
          <w:sz w:val="21"/>
          <w:szCs w:val="21"/>
        </w:rPr>
        <w:t xml:space="preserve"> </w:t>
      </w:r>
      <w:proofErr w:type="spellStart"/>
      <w:r w:rsidR="00FC0ADB">
        <w:rPr>
          <w:rFonts w:ascii="Bookman Old Style" w:eastAsia="Bookman Old Style" w:hAnsi="Bookman Old Style" w:cs="Bookman Old Style"/>
          <w:sz w:val="21"/>
          <w:szCs w:val="21"/>
        </w:rPr>
        <w:t>Nonberusaha</w:t>
      </w:r>
      <w:proofErr w:type="spellEnd"/>
    </w:p>
    <w:p w14:paraId="73D9ED46" w14:textId="77777777" w:rsidR="009D24AD" w:rsidRPr="009D24AD" w:rsidRDefault="009D24AD" w:rsidP="009D24AD">
      <w:pPr>
        <w:pStyle w:val="ListParagraph"/>
        <w:ind w:left="948"/>
        <w:rPr>
          <w:rFonts w:ascii="Bookman Old Style" w:eastAsia="Bookman Old Style" w:hAnsi="Bookman Old Style" w:cs="Bookman Old Style"/>
          <w:sz w:val="21"/>
          <w:szCs w:val="21"/>
        </w:rPr>
      </w:pPr>
    </w:p>
    <w:tbl>
      <w:tblPr>
        <w:tblW w:w="9491" w:type="dxa"/>
        <w:tblInd w:w="85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"/>
        <w:gridCol w:w="1984"/>
        <w:gridCol w:w="420"/>
        <w:gridCol w:w="6237"/>
      </w:tblGrid>
      <w:tr w:rsidR="008905BD" w:rsidRPr="0072483E" w14:paraId="3B674383" w14:textId="77777777" w:rsidTr="000D18AC">
        <w:trPr>
          <w:trHeight w:hRule="exact" w:val="570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A708015" w14:textId="77777777" w:rsidR="008905BD" w:rsidRPr="00263FFC" w:rsidRDefault="00000000" w:rsidP="00493FC9">
            <w:pPr>
              <w:ind w:left="221"/>
              <w:rPr>
                <w:rFonts w:ascii="Bookman Old Style" w:eastAsia="Bookman Old Style" w:hAnsi="Bookman Old Style" w:cs="Bookman Old Style"/>
                <w:b/>
                <w:bCs/>
                <w:sz w:val="22"/>
                <w:szCs w:val="22"/>
              </w:rPr>
            </w:pPr>
            <w:r w:rsidRPr="00263FFC">
              <w:rPr>
                <w:rFonts w:ascii="Bookman Old Style" w:eastAsia="Bookman Old Style" w:hAnsi="Bookman Old Style" w:cs="Bookman Old Style"/>
                <w:b/>
                <w:bCs/>
                <w:spacing w:val="1"/>
                <w:sz w:val="22"/>
                <w:szCs w:val="22"/>
              </w:rPr>
              <w:t>N</w:t>
            </w:r>
            <w:r w:rsidRPr="00263FFC">
              <w:rPr>
                <w:rFonts w:ascii="Bookman Old Style" w:eastAsia="Bookman Old Style" w:hAnsi="Bookman Old Style" w:cs="Bookman Old Style"/>
                <w:b/>
                <w:bCs/>
                <w:sz w:val="22"/>
                <w:szCs w:val="22"/>
              </w:rPr>
              <w:t>O.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EE5D9A" w14:textId="77777777" w:rsidR="008905BD" w:rsidRPr="00263FFC" w:rsidRDefault="00000000" w:rsidP="00493FC9">
            <w:pPr>
              <w:ind w:left="335"/>
              <w:rPr>
                <w:rFonts w:ascii="Bookman Old Style" w:eastAsia="Bookman Old Style" w:hAnsi="Bookman Old Style" w:cs="Bookman Old Style"/>
                <w:b/>
                <w:bCs/>
                <w:sz w:val="22"/>
                <w:szCs w:val="22"/>
              </w:rPr>
            </w:pPr>
            <w:r w:rsidRPr="00263FFC">
              <w:rPr>
                <w:rFonts w:ascii="Bookman Old Style" w:eastAsia="Bookman Old Style" w:hAnsi="Bookman Old Style" w:cs="Bookman Old Style"/>
                <w:b/>
                <w:bCs/>
                <w:sz w:val="22"/>
                <w:szCs w:val="22"/>
              </w:rPr>
              <w:t>KOMPON</w:t>
            </w:r>
            <w:r w:rsidRPr="00263FFC">
              <w:rPr>
                <w:rFonts w:ascii="Bookman Old Style" w:eastAsia="Bookman Old Style" w:hAnsi="Bookman Old Style" w:cs="Bookman Old Style"/>
                <w:b/>
                <w:bCs/>
                <w:spacing w:val="1"/>
                <w:sz w:val="22"/>
                <w:szCs w:val="22"/>
              </w:rPr>
              <w:t>E</w:t>
            </w:r>
            <w:r w:rsidRPr="00263FFC">
              <w:rPr>
                <w:rFonts w:ascii="Bookman Old Style" w:eastAsia="Bookman Old Style" w:hAnsi="Bookman Old Style" w:cs="Bookman Old Style"/>
                <w:b/>
                <w:bCs/>
                <w:sz w:val="22"/>
                <w:szCs w:val="22"/>
              </w:rPr>
              <w:t>N</w:t>
            </w:r>
          </w:p>
        </w:tc>
        <w:tc>
          <w:tcPr>
            <w:tcW w:w="665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89AAB9" w14:textId="77777777" w:rsidR="008905BD" w:rsidRPr="00263FFC" w:rsidRDefault="00000000" w:rsidP="00263FFC">
            <w:pPr>
              <w:ind w:right="138"/>
              <w:jc w:val="center"/>
              <w:rPr>
                <w:rFonts w:ascii="Bookman Old Style" w:eastAsia="Bookman Old Style" w:hAnsi="Bookman Old Style" w:cs="Bookman Old Style"/>
                <w:b/>
                <w:bCs/>
                <w:sz w:val="22"/>
                <w:szCs w:val="22"/>
              </w:rPr>
            </w:pPr>
            <w:r w:rsidRPr="00263FFC">
              <w:rPr>
                <w:rFonts w:ascii="Bookman Old Style" w:eastAsia="Bookman Old Style" w:hAnsi="Bookman Old Style" w:cs="Bookman Old Style"/>
                <w:b/>
                <w:bCs/>
                <w:sz w:val="22"/>
                <w:szCs w:val="22"/>
              </w:rPr>
              <w:t>U</w:t>
            </w:r>
            <w:r w:rsidRPr="00263FFC">
              <w:rPr>
                <w:rFonts w:ascii="Bookman Old Style" w:eastAsia="Bookman Old Style" w:hAnsi="Bookman Old Style" w:cs="Bookman Old Style"/>
                <w:b/>
                <w:bCs/>
                <w:spacing w:val="1"/>
                <w:sz w:val="22"/>
                <w:szCs w:val="22"/>
              </w:rPr>
              <w:t>RA</w:t>
            </w:r>
            <w:r w:rsidRPr="00263FFC">
              <w:rPr>
                <w:rFonts w:ascii="Bookman Old Style" w:eastAsia="Bookman Old Style" w:hAnsi="Bookman Old Style" w:cs="Bookman Old Style"/>
                <w:b/>
                <w:bCs/>
                <w:sz w:val="22"/>
                <w:szCs w:val="22"/>
              </w:rPr>
              <w:t>I</w:t>
            </w:r>
            <w:r w:rsidRPr="00263FFC">
              <w:rPr>
                <w:rFonts w:ascii="Bookman Old Style" w:eastAsia="Bookman Old Style" w:hAnsi="Bookman Old Style" w:cs="Bookman Old Style"/>
                <w:b/>
                <w:bCs/>
                <w:spacing w:val="-1"/>
                <w:sz w:val="22"/>
                <w:szCs w:val="22"/>
              </w:rPr>
              <w:t>A</w:t>
            </w:r>
            <w:r w:rsidRPr="00263FFC">
              <w:rPr>
                <w:rFonts w:ascii="Bookman Old Style" w:eastAsia="Bookman Old Style" w:hAnsi="Bookman Old Style" w:cs="Bookman Old Style"/>
                <w:b/>
                <w:bCs/>
                <w:sz w:val="22"/>
                <w:szCs w:val="22"/>
              </w:rPr>
              <w:t>N</w:t>
            </w:r>
          </w:p>
        </w:tc>
      </w:tr>
      <w:tr w:rsidR="007B6968" w:rsidRPr="0072483E" w14:paraId="21061EAB" w14:textId="77777777" w:rsidTr="00590328">
        <w:trPr>
          <w:trHeight w:hRule="exact" w:val="2959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395DD4C" w14:textId="77777777" w:rsidR="007B6968" w:rsidRPr="0072483E" w:rsidRDefault="007B6968" w:rsidP="007B6968">
            <w:pPr>
              <w:ind w:left="283" w:right="286"/>
              <w:jc w:val="center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 w:rsidRPr="007248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>1.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75764E2" w14:textId="77777777" w:rsidR="007B6968" w:rsidRPr="0072483E" w:rsidRDefault="007B6968" w:rsidP="007B6968">
            <w:pPr>
              <w:ind w:left="103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 w:rsidRPr="007248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>Da</w:t>
            </w:r>
            <w:r w:rsidRPr="0072483E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s</w:t>
            </w:r>
            <w:r w:rsidRPr="007248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>ar Huk</w:t>
            </w:r>
            <w:r w:rsidRPr="0072483E"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u</w:t>
            </w:r>
            <w:r w:rsidRPr="007248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>m</w:t>
            </w:r>
          </w:p>
        </w:tc>
        <w:tc>
          <w:tcPr>
            <w:tcW w:w="42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nil"/>
            </w:tcBorders>
          </w:tcPr>
          <w:p w14:paraId="7EC23DAB" w14:textId="77777777" w:rsidR="007B6968" w:rsidRDefault="007B6968" w:rsidP="00590328">
            <w:pPr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  <w:p w14:paraId="2C487247" w14:textId="19636D0E" w:rsidR="007B6968" w:rsidRPr="0072483E" w:rsidRDefault="00590328" w:rsidP="007B6968">
            <w:pPr>
              <w:ind w:left="136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a</w:t>
            </w:r>
            <w:r w:rsidR="007B6968" w:rsidRPr="007248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>.</w:t>
            </w:r>
          </w:p>
          <w:p w14:paraId="7254CB75" w14:textId="77777777" w:rsidR="007B6968" w:rsidRPr="0072483E" w:rsidRDefault="007B6968" w:rsidP="007B6968">
            <w:pPr>
              <w:ind w:left="136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  <w:p w14:paraId="059B641C" w14:textId="77777777" w:rsidR="007B6968" w:rsidRDefault="007B6968" w:rsidP="007B6968">
            <w:pPr>
              <w:ind w:left="136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  <w:p w14:paraId="3A0E3427" w14:textId="4A5FC1FA" w:rsidR="007B6968" w:rsidRPr="0072483E" w:rsidRDefault="00590328" w:rsidP="007B6968">
            <w:pPr>
              <w:ind w:left="136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b</w:t>
            </w:r>
            <w:r w:rsidR="007B6968" w:rsidRPr="007248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>.</w:t>
            </w:r>
          </w:p>
          <w:p w14:paraId="4DF37E54" w14:textId="77777777" w:rsidR="007B6968" w:rsidRPr="0072483E" w:rsidRDefault="007B6968" w:rsidP="007B6968">
            <w:pPr>
              <w:ind w:left="136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  <w:p w14:paraId="22EDF82D" w14:textId="77777777" w:rsidR="007B6968" w:rsidRPr="0072483E" w:rsidRDefault="007B6968" w:rsidP="007B6968">
            <w:pPr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  <w:p w14:paraId="366818FF" w14:textId="711D7080" w:rsidR="007B6968" w:rsidRPr="0072483E" w:rsidRDefault="007B6968" w:rsidP="007B6968">
            <w:pPr>
              <w:ind w:left="136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  <w:p w14:paraId="7513FBEB" w14:textId="3F269B8F" w:rsidR="007B6968" w:rsidRPr="0072483E" w:rsidRDefault="007B6968" w:rsidP="007B6968">
            <w:pPr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single" w:sz="5" w:space="0" w:color="000000"/>
              <w:left w:val="nil"/>
              <w:bottom w:val="single" w:sz="4" w:space="0" w:color="auto"/>
              <w:right w:val="single" w:sz="5" w:space="0" w:color="000000"/>
            </w:tcBorders>
          </w:tcPr>
          <w:p w14:paraId="2DA99733" w14:textId="77777777" w:rsidR="007B6968" w:rsidRDefault="007B6968" w:rsidP="007B6968">
            <w:pPr>
              <w:rPr>
                <w:rFonts w:ascii="Bookman Old Style" w:eastAsia="Bookman Old Style" w:hAnsi="Bookman Old Style" w:cs="Bookman Old Style"/>
                <w:sz w:val="21"/>
                <w:szCs w:val="21"/>
              </w:rPr>
            </w:pPr>
          </w:p>
          <w:p w14:paraId="2A9214F1" w14:textId="23C354A5" w:rsidR="007B6968" w:rsidRDefault="007B6968" w:rsidP="007B6968">
            <w:pPr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proofErr w:type="spellStart"/>
            <w:r w:rsidRPr="007B6968">
              <w:rPr>
                <w:rFonts w:ascii="Bookman Old Style" w:eastAsia="Bookman Old Style" w:hAnsi="Bookman Old Style" w:cs="Bookman Old Style"/>
                <w:sz w:val="22"/>
                <w:szCs w:val="22"/>
              </w:rPr>
              <w:t>Undang</w:t>
            </w:r>
            <w:proofErr w:type="spellEnd"/>
            <w:r w:rsidRPr="007B6968">
              <w:rPr>
                <w:rFonts w:ascii="Bookman Old Style" w:eastAsia="Bookman Old Style" w:hAnsi="Bookman Old Style" w:cs="Bookman Old Style"/>
                <w:sz w:val="22"/>
                <w:szCs w:val="22"/>
              </w:rPr>
              <w:t>–</w:t>
            </w:r>
            <w:proofErr w:type="spellStart"/>
            <w:proofErr w:type="gramStart"/>
            <w:r w:rsidRPr="007B6968">
              <w:rPr>
                <w:rFonts w:ascii="Bookman Old Style" w:eastAsia="Bookman Old Style" w:hAnsi="Bookman Old Style" w:cs="Bookman Old Style"/>
                <w:sz w:val="22"/>
                <w:szCs w:val="22"/>
              </w:rPr>
              <w:t>Undang</w:t>
            </w:r>
            <w:proofErr w:type="spellEnd"/>
            <w:r w:rsidRPr="007B6968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 </w:t>
            </w:r>
            <w:proofErr w:type="spellStart"/>
            <w:r w:rsidRPr="007B6968">
              <w:rPr>
                <w:rFonts w:ascii="Bookman Old Style" w:eastAsia="Bookman Old Style" w:hAnsi="Bookman Old Style" w:cs="Bookman Old Style"/>
                <w:sz w:val="22"/>
                <w:szCs w:val="22"/>
              </w:rPr>
              <w:t>Nomor</w:t>
            </w:r>
            <w:proofErr w:type="spellEnd"/>
            <w:proofErr w:type="gramEnd"/>
            <w:r w:rsidR="00590328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11 </w:t>
            </w:r>
            <w:proofErr w:type="spellStart"/>
            <w:r w:rsidR="00590328">
              <w:rPr>
                <w:rFonts w:ascii="Bookman Old Style" w:eastAsia="Bookman Old Style" w:hAnsi="Bookman Old Style" w:cs="Bookman Old Style"/>
                <w:sz w:val="22"/>
                <w:szCs w:val="22"/>
              </w:rPr>
              <w:t>Tahun</w:t>
            </w:r>
            <w:proofErr w:type="spellEnd"/>
            <w:r w:rsidR="00590328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2020 </w:t>
            </w:r>
            <w:proofErr w:type="spellStart"/>
            <w:r w:rsidR="00590328">
              <w:rPr>
                <w:rFonts w:ascii="Bookman Old Style" w:eastAsia="Bookman Old Style" w:hAnsi="Bookman Old Style" w:cs="Bookman Old Style"/>
                <w:sz w:val="22"/>
                <w:szCs w:val="22"/>
              </w:rPr>
              <w:t>tentang</w:t>
            </w:r>
            <w:proofErr w:type="spellEnd"/>
            <w:r w:rsidR="00590328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="00590328">
              <w:rPr>
                <w:rFonts w:ascii="Bookman Old Style" w:eastAsia="Bookman Old Style" w:hAnsi="Bookman Old Style" w:cs="Bookman Old Style"/>
                <w:sz w:val="22"/>
                <w:szCs w:val="22"/>
              </w:rPr>
              <w:t>Cipta</w:t>
            </w:r>
            <w:proofErr w:type="spellEnd"/>
            <w:r w:rsidR="00590328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="00590328">
              <w:rPr>
                <w:rFonts w:ascii="Bookman Old Style" w:eastAsia="Bookman Old Style" w:hAnsi="Bookman Old Style" w:cs="Bookman Old Style"/>
                <w:sz w:val="22"/>
                <w:szCs w:val="22"/>
              </w:rPr>
              <w:t>Kerja</w:t>
            </w:r>
            <w:proofErr w:type="spellEnd"/>
          </w:p>
          <w:p w14:paraId="6D7071C3" w14:textId="77777777" w:rsidR="007B6968" w:rsidRDefault="007B6968" w:rsidP="007B6968">
            <w:pPr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  <w:p w14:paraId="66CF901B" w14:textId="3A0A5579" w:rsidR="007B6968" w:rsidRDefault="007B6968" w:rsidP="007B6968">
            <w:pPr>
              <w:rPr>
                <w:rFonts w:ascii="Bookman Old Style" w:eastAsia="Bookman Old Style" w:hAnsi="Bookman Old Style" w:cs="Bookman Old Style"/>
                <w:sz w:val="21"/>
                <w:szCs w:val="21"/>
              </w:rPr>
            </w:pPr>
            <w:proofErr w:type="spellStart"/>
            <w:r w:rsidRPr="00E57722">
              <w:rPr>
                <w:rFonts w:ascii="Bookman Old Style" w:eastAsia="Bookman Old Style" w:hAnsi="Bookman Old Style" w:cs="Bookman Old Style"/>
                <w:sz w:val="21"/>
                <w:szCs w:val="21"/>
              </w:rPr>
              <w:t>Peraturan</w:t>
            </w:r>
            <w:proofErr w:type="spellEnd"/>
            <w:r w:rsidRPr="00E57722">
              <w:rPr>
                <w:rFonts w:ascii="Bookman Old Style" w:eastAsia="Bookman Old Style" w:hAnsi="Bookman Old Style" w:cs="Bookman Old Style"/>
                <w:sz w:val="21"/>
                <w:szCs w:val="21"/>
              </w:rPr>
              <w:t xml:space="preserve"> </w:t>
            </w:r>
            <w:r w:rsidR="00590328">
              <w:rPr>
                <w:rFonts w:ascii="Bookman Old Style" w:eastAsia="Bookman Old Style" w:hAnsi="Bookman Old Style" w:cs="Bookman Old Style"/>
                <w:sz w:val="21"/>
                <w:szCs w:val="21"/>
              </w:rPr>
              <w:t xml:space="preserve">Menteri ATR/BPN </w:t>
            </w:r>
            <w:proofErr w:type="spellStart"/>
            <w:r w:rsidRPr="00E57722">
              <w:rPr>
                <w:rFonts w:ascii="Bookman Old Style" w:eastAsia="Bookman Old Style" w:hAnsi="Bookman Old Style" w:cs="Bookman Old Style"/>
                <w:sz w:val="21"/>
                <w:szCs w:val="21"/>
              </w:rPr>
              <w:t>Nomor</w:t>
            </w:r>
            <w:proofErr w:type="spellEnd"/>
            <w:r w:rsidRPr="00E57722">
              <w:rPr>
                <w:rFonts w:ascii="Bookman Old Style" w:eastAsia="Bookman Old Style" w:hAnsi="Bookman Old Style" w:cs="Bookman Old Style"/>
                <w:sz w:val="21"/>
                <w:szCs w:val="21"/>
              </w:rPr>
              <w:t xml:space="preserve"> 1</w:t>
            </w:r>
            <w:r w:rsidR="00590328">
              <w:rPr>
                <w:rFonts w:ascii="Bookman Old Style" w:eastAsia="Bookman Old Style" w:hAnsi="Bookman Old Style" w:cs="Bookman Old Style"/>
                <w:sz w:val="21"/>
                <w:szCs w:val="21"/>
              </w:rPr>
              <w:t>3</w:t>
            </w:r>
            <w:r w:rsidRPr="00E57722">
              <w:rPr>
                <w:rFonts w:ascii="Bookman Old Style" w:eastAsia="Bookman Old Style" w:hAnsi="Bookman Old Style" w:cs="Bookman Old Style"/>
                <w:sz w:val="21"/>
                <w:szCs w:val="21"/>
              </w:rPr>
              <w:t xml:space="preserve"> </w:t>
            </w:r>
            <w:proofErr w:type="spellStart"/>
            <w:r w:rsidRPr="00E57722">
              <w:rPr>
                <w:rFonts w:ascii="Bookman Old Style" w:eastAsia="Bookman Old Style" w:hAnsi="Bookman Old Style" w:cs="Bookman Old Style"/>
                <w:sz w:val="21"/>
                <w:szCs w:val="21"/>
              </w:rPr>
              <w:t>Tahun</w:t>
            </w:r>
            <w:proofErr w:type="spellEnd"/>
            <w:r w:rsidRPr="00E57722">
              <w:rPr>
                <w:rFonts w:ascii="Bookman Old Style" w:eastAsia="Bookman Old Style" w:hAnsi="Bookman Old Style" w:cs="Bookman Old Style"/>
                <w:sz w:val="21"/>
                <w:szCs w:val="21"/>
              </w:rPr>
              <w:t xml:space="preserve"> 20</w:t>
            </w:r>
            <w:r w:rsidR="00590328">
              <w:rPr>
                <w:rFonts w:ascii="Bookman Old Style" w:eastAsia="Bookman Old Style" w:hAnsi="Bookman Old Style" w:cs="Bookman Old Style"/>
                <w:sz w:val="21"/>
                <w:szCs w:val="21"/>
              </w:rPr>
              <w:t>21</w:t>
            </w:r>
            <w:r w:rsidRPr="00E57722">
              <w:rPr>
                <w:rFonts w:ascii="Bookman Old Style" w:eastAsia="Bookman Old Style" w:hAnsi="Bookman Old Style" w:cs="Bookman Old Style"/>
                <w:sz w:val="21"/>
                <w:szCs w:val="21"/>
              </w:rPr>
              <w:t xml:space="preserve"> </w:t>
            </w:r>
            <w:proofErr w:type="spellStart"/>
            <w:r w:rsidR="00590328">
              <w:rPr>
                <w:rFonts w:ascii="Bookman Old Style" w:eastAsia="Bookman Old Style" w:hAnsi="Bookman Old Style" w:cs="Bookman Old Style"/>
                <w:sz w:val="21"/>
                <w:szCs w:val="21"/>
              </w:rPr>
              <w:t>Pelaksanaan</w:t>
            </w:r>
            <w:proofErr w:type="spellEnd"/>
            <w:r w:rsidR="00590328">
              <w:rPr>
                <w:rFonts w:ascii="Bookman Old Style" w:eastAsia="Bookman Old Style" w:hAnsi="Bookman Old Style" w:cs="Bookman Old Style"/>
                <w:sz w:val="21"/>
                <w:szCs w:val="21"/>
              </w:rPr>
              <w:t xml:space="preserve"> </w:t>
            </w:r>
            <w:proofErr w:type="spellStart"/>
            <w:r w:rsidR="00590328">
              <w:rPr>
                <w:rFonts w:ascii="Bookman Old Style" w:eastAsia="Bookman Old Style" w:hAnsi="Bookman Old Style" w:cs="Bookman Old Style"/>
                <w:sz w:val="21"/>
                <w:szCs w:val="21"/>
              </w:rPr>
              <w:t>Kesesuaian</w:t>
            </w:r>
            <w:proofErr w:type="spellEnd"/>
            <w:r w:rsidR="00590328">
              <w:rPr>
                <w:rFonts w:ascii="Bookman Old Style" w:eastAsia="Bookman Old Style" w:hAnsi="Bookman Old Style" w:cs="Bookman Old Style"/>
                <w:sz w:val="21"/>
                <w:szCs w:val="21"/>
              </w:rPr>
              <w:t xml:space="preserve"> </w:t>
            </w:r>
            <w:proofErr w:type="spellStart"/>
            <w:r w:rsidR="00590328">
              <w:rPr>
                <w:rFonts w:ascii="Bookman Old Style" w:eastAsia="Bookman Old Style" w:hAnsi="Bookman Old Style" w:cs="Bookman Old Style"/>
                <w:sz w:val="21"/>
                <w:szCs w:val="21"/>
              </w:rPr>
              <w:t>Kegiatan</w:t>
            </w:r>
            <w:proofErr w:type="spellEnd"/>
            <w:r w:rsidR="00590328">
              <w:rPr>
                <w:rFonts w:ascii="Bookman Old Style" w:eastAsia="Bookman Old Style" w:hAnsi="Bookman Old Style" w:cs="Bookman Old Style"/>
                <w:sz w:val="21"/>
                <w:szCs w:val="21"/>
              </w:rPr>
              <w:t xml:space="preserve"> </w:t>
            </w:r>
            <w:proofErr w:type="spellStart"/>
            <w:r w:rsidR="00590328">
              <w:rPr>
                <w:rFonts w:ascii="Bookman Old Style" w:eastAsia="Bookman Old Style" w:hAnsi="Bookman Old Style" w:cs="Bookman Old Style"/>
                <w:sz w:val="21"/>
                <w:szCs w:val="21"/>
              </w:rPr>
              <w:t>Pemanfaatan</w:t>
            </w:r>
            <w:proofErr w:type="spellEnd"/>
            <w:r w:rsidR="00590328">
              <w:rPr>
                <w:rFonts w:ascii="Bookman Old Style" w:eastAsia="Bookman Old Style" w:hAnsi="Bookman Old Style" w:cs="Bookman Old Style"/>
                <w:sz w:val="21"/>
                <w:szCs w:val="21"/>
              </w:rPr>
              <w:t xml:space="preserve"> Ruang dan </w:t>
            </w:r>
            <w:proofErr w:type="spellStart"/>
            <w:r w:rsidR="00590328">
              <w:rPr>
                <w:rFonts w:ascii="Bookman Old Style" w:eastAsia="Bookman Old Style" w:hAnsi="Bookman Old Style" w:cs="Bookman Old Style"/>
                <w:sz w:val="21"/>
                <w:szCs w:val="21"/>
              </w:rPr>
              <w:t>Sinkronisasi</w:t>
            </w:r>
            <w:proofErr w:type="spellEnd"/>
            <w:r w:rsidR="00590328">
              <w:rPr>
                <w:rFonts w:ascii="Bookman Old Style" w:eastAsia="Bookman Old Style" w:hAnsi="Bookman Old Style" w:cs="Bookman Old Style"/>
                <w:sz w:val="21"/>
                <w:szCs w:val="21"/>
              </w:rPr>
              <w:t xml:space="preserve"> Program </w:t>
            </w:r>
            <w:proofErr w:type="spellStart"/>
            <w:r w:rsidR="00590328">
              <w:rPr>
                <w:rFonts w:ascii="Bookman Old Style" w:eastAsia="Bookman Old Style" w:hAnsi="Bookman Old Style" w:cs="Bookman Old Style"/>
                <w:sz w:val="21"/>
                <w:szCs w:val="21"/>
              </w:rPr>
              <w:t>Pemanfaatan</w:t>
            </w:r>
            <w:proofErr w:type="spellEnd"/>
            <w:r w:rsidR="00590328">
              <w:rPr>
                <w:rFonts w:ascii="Bookman Old Style" w:eastAsia="Bookman Old Style" w:hAnsi="Bookman Old Style" w:cs="Bookman Old Style"/>
                <w:sz w:val="21"/>
                <w:szCs w:val="21"/>
              </w:rPr>
              <w:t xml:space="preserve"> </w:t>
            </w:r>
            <w:proofErr w:type="spellStart"/>
            <w:r w:rsidR="00590328">
              <w:rPr>
                <w:rFonts w:ascii="Bookman Old Style" w:eastAsia="Bookman Old Style" w:hAnsi="Bookman Old Style" w:cs="Bookman Old Style"/>
                <w:sz w:val="21"/>
                <w:szCs w:val="21"/>
              </w:rPr>
              <w:t>ruang</w:t>
            </w:r>
            <w:proofErr w:type="spellEnd"/>
          </w:p>
          <w:p w14:paraId="758F99A4" w14:textId="17B4F1B7" w:rsidR="007B6968" w:rsidRPr="007B6968" w:rsidRDefault="007B6968" w:rsidP="007B6968">
            <w:pPr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 w:rsidRPr="007B6968">
              <w:rPr>
                <w:rFonts w:ascii="Bookman Old Style" w:eastAsia="Bookman Old Style" w:hAnsi="Bookman Old Style" w:cs="Bookman Old Style"/>
                <w:sz w:val="22"/>
                <w:szCs w:val="22"/>
              </w:rPr>
              <w:tab/>
            </w:r>
          </w:p>
        </w:tc>
      </w:tr>
      <w:tr w:rsidR="001A00A6" w:rsidRPr="0072483E" w14:paraId="64C041C7" w14:textId="5CD02377" w:rsidTr="00590328">
        <w:trPr>
          <w:trHeight w:hRule="exact" w:val="2137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02D343CB" w14:textId="77777777" w:rsidR="001A00A6" w:rsidRPr="0072483E" w:rsidRDefault="001A00A6" w:rsidP="007B6968">
            <w:pPr>
              <w:ind w:left="283" w:right="286"/>
              <w:jc w:val="center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 w:rsidRPr="007248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>2.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4" w:space="0" w:color="auto"/>
            </w:tcBorders>
          </w:tcPr>
          <w:p w14:paraId="7DDC62A9" w14:textId="77777777" w:rsidR="001A00A6" w:rsidRPr="0072483E" w:rsidRDefault="001A00A6" w:rsidP="007B6968">
            <w:pPr>
              <w:ind w:left="103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proofErr w:type="spellStart"/>
            <w:r w:rsidRPr="007248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Per</w:t>
            </w:r>
            <w:r w:rsidRPr="0072483E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s</w:t>
            </w:r>
            <w:r w:rsidRPr="007248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>y</w:t>
            </w:r>
            <w:r w:rsidRPr="0072483E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a</w:t>
            </w:r>
            <w:r w:rsidRPr="007248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>ratan</w:t>
            </w:r>
            <w:proofErr w:type="spellEnd"/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907C0D" w14:textId="1846FD3E" w:rsidR="00932D4C" w:rsidRDefault="00590328" w:rsidP="00590328">
            <w:pPr>
              <w:spacing w:line="360" w:lineRule="auto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 a.</w:t>
            </w:r>
          </w:p>
          <w:p w14:paraId="3C5E1BC4" w14:textId="73CD5F71" w:rsidR="00932D4C" w:rsidRDefault="00590328" w:rsidP="00590328">
            <w:pPr>
              <w:spacing w:line="360" w:lineRule="auto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 b.</w:t>
            </w:r>
          </w:p>
          <w:p w14:paraId="60578536" w14:textId="51298C80" w:rsidR="00932D4C" w:rsidRDefault="00590328" w:rsidP="00590328">
            <w:pPr>
              <w:spacing w:line="360" w:lineRule="auto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 c.</w:t>
            </w:r>
          </w:p>
          <w:p w14:paraId="069B3C18" w14:textId="114C4AC1" w:rsidR="00590328" w:rsidRDefault="00590328" w:rsidP="00590328">
            <w:pPr>
              <w:spacing w:line="360" w:lineRule="auto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 d.</w:t>
            </w:r>
          </w:p>
          <w:p w14:paraId="5E96389B" w14:textId="45B4A065" w:rsidR="00590328" w:rsidRPr="0072483E" w:rsidRDefault="00590328" w:rsidP="00590328">
            <w:pPr>
              <w:spacing w:line="360" w:lineRule="auto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 e.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2FADD" w14:textId="77777777" w:rsidR="001A00A6" w:rsidRDefault="001A00A6" w:rsidP="00590328">
            <w:pPr>
              <w:spacing w:line="360" w:lineRule="auto"/>
              <w:rPr>
                <w:rFonts w:ascii="Bookman Old Style" w:eastAsia="Bookman Old Style" w:hAnsi="Bookman Old Style" w:cs="Bookman Old Style"/>
                <w:spacing w:val="1"/>
                <w:sz w:val="21"/>
                <w:szCs w:val="21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spacing w:val="1"/>
                <w:sz w:val="21"/>
                <w:szCs w:val="21"/>
              </w:rPr>
              <w:t>Mengisi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pacing w:val="1"/>
                <w:sz w:val="21"/>
                <w:szCs w:val="21"/>
              </w:rPr>
              <w:t>Formulir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pacing w:val="1"/>
                <w:sz w:val="21"/>
                <w:szCs w:val="21"/>
              </w:rPr>
              <w:t>Permohonan</w:t>
            </w:r>
            <w:proofErr w:type="spellEnd"/>
          </w:p>
          <w:p w14:paraId="339C24E1" w14:textId="2CD44655" w:rsidR="00590328" w:rsidRPr="00590328" w:rsidRDefault="00590328" w:rsidP="00590328">
            <w:pPr>
              <w:spacing w:line="360" w:lineRule="auto"/>
              <w:ind w:right="67"/>
              <w:rPr>
                <w:rFonts w:ascii="Bookman Old Style" w:eastAsia="Bookman Old Style" w:hAnsi="Bookman Old Style" w:cs="Bookman Old Style"/>
                <w:sz w:val="21"/>
                <w:szCs w:val="21"/>
              </w:rPr>
            </w:pPr>
            <w:r>
              <w:rPr>
                <w:rFonts w:ascii="Bookman Old Style" w:eastAsia="Bookman Old Style" w:hAnsi="Bookman Old Style" w:cs="Bookman Old Style"/>
                <w:sz w:val="21"/>
                <w:szCs w:val="21"/>
              </w:rPr>
              <w:t xml:space="preserve">Surat </w:t>
            </w:r>
            <w:proofErr w:type="spellStart"/>
            <w:r w:rsidRPr="00180146">
              <w:rPr>
                <w:rFonts w:ascii="Bookman Old Style" w:eastAsia="Bookman Old Style" w:hAnsi="Bookman Old Style" w:cs="Bookman Old Style"/>
                <w:sz w:val="21"/>
                <w:szCs w:val="21"/>
              </w:rPr>
              <w:t>Permohonan</w:t>
            </w:r>
            <w:proofErr w:type="spellEnd"/>
            <w:r w:rsidRPr="00180146">
              <w:rPr>
                <w:rFonts w:ascii="Bookman Old Style" w:eastAsia="Bookman Old Style" w:hAnsi="Bookman Old Style" w:cs="Bookman Old Style"/>
                <w:sz w:val="21"/>
                <w:szCs w:val="21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1"/>
                <w:szCs w:val="21"/>
              </w:rPr>
              <w:t xml:space="preserve">PKKPR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1"/>
                <w:szCs w:val="21"/>
              </w:rPr>
              <w:t>Nonberusaha</w:t>
            </w:r>
            <w:proofErr w:type="spellEnd"/>
          </w:p>
          <w:p w14:paraId="6EEA2F96" w14:textId="6423AAFE" w:rsidR="001A00A6" w:rsidRDefault="001A00A6" w:rsidP="00590328">
            <w:pPr>
              <w:spacing w:line="360" w:lineRule="auto"/>
              <w:rPr>
                <w:rFonts w:ascii="Bookman Old Style" w:eastAsia="Bookman Old Style" w:hAnsi="Bookman Old Style" w:cs="Bookman Old Style"/>
                <w:spacing w:val="1"/>
                <w:sz w:val="21"/>
                <w:szCs w:val="21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spacing w:val="1"/>
                <w:sz w:val="21"/>
                <w:szCs w:val="21"/>
              </w:rPr>
              <w:t>Foto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  <w:sz w:val="21"/>
                <w:szCs w:val="21"/>
              </w:rPr>
              <w:t xml:space="preserve"> Copy KTP</w:t>
            </w:r>
          </w:p>
          <w:p w14:paraId="665AFED1" w14:textId="5FFA8797" w:rsidR="001A00A6" w:rsidRDefault="001A00A6" w:rsidP="00590328">
            <w:pPr>
              <w:spacing w:line="360" w:lineRule="auto"/>
              <w:rPr>
                <w:rFonts w:ascii="Bookman Old Style" w:eastAsia="Bookman Old Style" w:hAnsi="Bookman Old Style" w:cs="Bookman Old Style"/>
                <w:sz w:val="21"/>
                <w:szCs w:val="21"/>
              </w:rPr>
            </w:pPr>
            <w:r w:rsidRPr="00180146">
              <w:rPr>
                <w:rFonts w:ascii="Bookman Old Style" w:eastAsia="Bookman Old Style" w:hAnsi="Bookman Old Style" w:cs="Bookman Old Style"/>
                <w:sz w:val="21"/>
                <w:szCs w:val="21"/>
              </w:rPr>
              <w:t xml:space="preserve">Gambar </w:t>
            </w:r>
            <w:proofErr w:type="spellStart"/>
            <w:r w:rsidRPr="00180146">
              <w:rPr>
                <w:rFonts w:ascii="Bookman Old Style" w:eastAsia="Bookman Old Style" w:hAnsi="Bookman Old Style" w:cs="Bookman Old Style"/>
                <w:sz w:val="21"/>
                <w:szCs w:val="21"/>
              </w:rPr>
              <w:t>Situasi</w:t>
            </w:r>
            <w:proofErr w:type="spellEnd"/>
            <w:r w:rsidR="00590328">
              <w:rPr>
                <w:rFonts w:ascii="Bookman Old Style" w:eastAsia="Bookman Old Style" w:hAnsi="Bookman Old Style" w:cs="Bookman Old Style"/>
                <w:sz w:val="21"/>
                <w:szCs w:val="21"/>
              </w:rPr>
              <w:t>/</w:t>
            </w:r>
            <w:proofErr w:type="spellStart"/>
            <w:r w:rsidRPr="00180146">
              <w:rPr>
                <w:rFonts w:ascii="Bookman Old Style" w:eastAsia="Bookman Old Style" w:hAnsi="Bookman Old Style" w:cs="Bookman Old Style"/>
                <w:sz w:val="21"/>
                <w:szCs w:val="21"/>
              </w:rPr>
              <w:t>Skesta</w:t>
            </w:r>
            <w:proofErr w:type="spellEnd"/>
            <w:r w:rsidRPr="00180146">
              <w:rPr>
                <w:rFonts w:ascii="Bookman Old Style" w:eastAsia="Bookman Old Style" w:hAnsi="Bookman Old Style" w:cs="Bookman Old Style"/>
                <w:sz w:val="21"/>
                <w:szCs w:val="21"/>
              </w:rPr>
              <w:t xml:space="preserve"> Lokasi</w:t>
            </w:r>
          </w:p>
          <w:p w14:paraId="2E23F081" w14:textId="315F728F" w:rsidR="00590328" w:rsidRDefault="00590328" w:rsidP="00590328">
            <w:pPr>
              <w:spacing w:line="360" w:lineRule="auto"/>
              <w:rPr>
                <w:rFonts w:ascii="Bookman Old Style" w:eastAsia="Bookman Old Style" w:hAnsi="Bookman Old Style" w:cs="Bookman Old Style"/>
                <w:sz w:val="21"/>
                <w:szCs w:val="21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sz w:val="21"/>
                <w:szCs w:val="21"/>
              </w:rPr>
              <w:t>Titik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1"/>
                <w:szCs w:val="21"/>
              </w:rPr>
              <w:t>Koordinat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1"/>
                <w:szCs w:val="21"/>
              </w:rPr>
              <w:t xml:space="preserve"> Lokasi</w:t>
            </w:r>
          </w:p>
          <w:p w14:paraId="41473B71" w14:textId="31E13C11" w:rsidR="001A00A6" w:rsidRPr="00620A39" w:rsidRDefault="001A00A6" w:rsidP="00590328">
            <w:pPr>
              <w:spacing w:line="360" w:lineRule="auto"/>
              <w:ind w:right="67"/>
              <w:rPr>
                <w:rFonts w:ascii="Bookman Old Style" w:eastAsia="Bookman Old Style" w:hAnsi="Bookman Old Style" w:cs="Bookman Old Style"/>
                <w:sz w:val="21"/>
                <w:szCs w:val="21"/>
              </w:rPr>
            </w:pPr>
          </w:p>
        </w:tc>
      </w:tr>
      <w:tr w:rsidR="007B6968" w:rsidRPr="0072483E" w14:paraId="6AE923E5" w14:textId="77777777" w:rsidTr="00620A39">
        <w:trPr>
          <w:trHeight w:hRule="exact" w:val="4118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14:paraId="462FC738" w14:textId="1C66FC12" w:rsidR="007B6968" w:rsidRPr="0072483E" w:rsidRDefault="007B6968" w:rsidP="007B6968">
            <w:pPr>
              <w:ind w:left="283" w:right="286"/>
              <w:jc w:val="center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 w:rsidRPr="007248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>3.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1FA7853" w14:textId="3A1D5D74" w:rsidR="007B6968" w:rsidRPr="0072483E" w:rsidRDefault="007B6968" w:rsidP="007B6968">
            <w:pPr>
              <w:ind w:left="103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proofErr w:type="spellStart"/>
            <w:r w:rsidRPr="007248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>Sistem</w:t>
            </w:r>
            <w:proofErr w:type="spellEnd"/>
            <w:r w:rsidRPr="007248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, </w:t>
            </w:r>
            <w:proofErr w:type="spellStart"/>
            <w:r w:rsidRPr="007248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>Mekanisme</w:t>
            </w:r>
            <w:proofErr w:type="spellEnd"/>
            <w:r w:rsidRPr="007248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dan </w:t>
            </w:r>
            <w:proofErr w:type="spellStart"/>
            <w:r w:rsidRPr="007248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Prosedur</w:t>
            </w:r>
            <w:proofErr w:type="spellEnd"/>
            <w:r w:rsidRPr="007248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7248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Pelayanan</w:t>
            </w:r>
            <w:proofErr w:type="spellEnd"/>
          </w:p>
        </w:tc>
        <w:tc>
          <w:tcPr>
            <w:tcW w:w="6657" w:type="dxa"/>
            <w:gridSpan w:val="2"/>
            <w:tcBorders>
              <w:top w:val="single" w:sz="4" w:space="0" w:color="auto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14:paraId="63FFE460" w14:textId="4AE18137" w:rsidR="007B6968" w:rsidRPr="0072483E" w:rsidRDefault="007B6968" w:rsidP="007B6968">
            <w:pPr>
              <w:ind w:left="121" w:right="138"/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</w:pPr>
            <w:proofErr w:type="spellStart"/>
            <w:r w:rsidRPr="0072483E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Pemohon</w:t>
            </w:r>
            <w:proofErr w:type="spellEnd"/>
            <w:r w:rsidRPr="0072483E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72483E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mengajukan</w:t>
            </w:r>
            <w:proofErr w:type="spellEnd"/>
            <w:r w:rsidRPr="0072483E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72483E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permohonan</w:t>
            </w:r>
            <w:proofErr w:type="spellEnd"/>
            <w:r w:rsidRPr="0072483E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72483E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izin</w:t>
            </w:r>
            <w:proofErr w:type="spellEnd"/>
            <w:r w:rsidRPr="0072483E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</w:t>
            </w:r>
            <w:r w:rsidR="00932D4C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di Dinas </w:t>
            </w:r>
            <w:r w:rsidR="00FC0ADB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PUPR </w:t>
            </w:r>
            <w:proofErr w:type="spellStart"/>
            <w:r w:rsidR="00FC0ADB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Kab</w:t>
            </w:r>
            <w:proofErr w:type="spellEnd"/>
            <w:r w:rsidR="00FC0ADB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. </w:t>
            </w:r>
            <w:r w:rsidR="00932D4C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Maluku Tengah, </w:t>
            </w:r>
            <w:proofErr w:type="spellStart"/>
            <w:r w:rsidR="00932D4C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Apabila</w:t>
            </w:r>
            <w:proofErr w:type="spellEnd"/>
            <w:r w:rsidR="00932D4C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</w:t>
            </w:r>
            <w:proofErr w:type="spellStart"/>
            <w:r w:rsidR="00932D4C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Permohonan</w:t>
            </w:r>
            <w:proofErr w:type="spellEnd"/>
            <w:r w:rsidR="00932D4C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</w:t>
            </w:r>
            <w:proofErr w:type="spellStart"/>
            <w:r w:rsidR="00932D4C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tersebut</w:t>
            </w:r>
            <w:proofErr w:type="spellEnd"/>
            <w:r w:rsidR="00932D4C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</w:t>
            </w:r>
            <w:proofErr w:type="spellStart"/>
            <w:r w:rsidR="00932D4C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memenuhi</w:t>
            </w:r>
            <w:proofErr w:type="spellEnd"/>
            <w:r w:rsidR="00932D4C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</w:t>
            </w:r>
            <w:proofErr w:type="spellStart"/>
            <w:r w:rsidR="00932D4C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kelengkapan</w:t>
            </w:r>
            <w:proofErr w:type="spellEnd"/>
            <w:r w:rsidR="00932D4C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</w:t>
            </w:r>
            <w:proofErr w:type="spellStart"/>
            <w:r w:rsidR="00932D4C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Administrasi</w:t>
            </w:r>
            <w:proofErr w:type="spellEnd"/>
            <w:r w:rsidR="00932D4C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</w:t>
            </w:r>
            <w:proofErr w:type="spellStart"/>
            <w:r w:rsidR="00932D4C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maka</w:t>
            </w:r>
            <w:proofErr w:type="spellEnd"/>
            <w:r w:rsidR="00932D4C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</w:t>
            </w:r>
            <w:proofErr w:type="spellStart"/>
            <w:r w:rsidR="00932D4C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akan</w:t>
            </w:r>
            <w:proofErr w:type="spellEnd"/>
            <w:r w:rsidR="00932D4C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</w:t>
            </w:r>
            <w:proofErr w:type="spellStart"/>
            <w:r w:rsidR="00932D4C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diteruskan</w:t>
            </w:r>
            <w:proofErr w:type="spellEnd"/>
            <w:r w:rsidR="00932D4C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</w:t>
            </w:r>
            <w:proofErr w:type="spellStart"/>
            <w:r w:rsidR="00932D4C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ke</w:t>
            </w:r>
            <w:proofErr w:type="spellEnd"/>
            <w:r w:rsidR="00932D4C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</w:t>
            </w:r>
            <w:r w:rsidR="00FC0ADB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Kantor ATR/BPN </w:t>
            </w:r>
            <w:proofErr w:type="spellStart"/>
            <w:proofErr w:type="gramStart"/>
            <w:r w:rsidR="00FC0ADB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Kab</w:t>
            </w:r>
            <w:proofErr w:type="spellEnd"/>
            <w:r w:rsidR="00FC0ADB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.Maluku</w:t>
            </w:r>
            <w:proofErr w:type="gramEnd"/>
            <w:r w:rsidR="00FC0ADB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Tengah </w:t>
            </w:r>
            <w:r w:rsidR="00932D4C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untuk </w:t>
            </w:r>
            <w:proofErr w:type="spellStart"/>
            <w:r w:rsidR="00932D4C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diperiksa</w:t>
            </w:r>
            <w:proofErr w:type="spellEnd"/>
            <w:r w:rsidR="00932D4C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</w:t>
            </w:r>
            <w:proofErr w:type="spellStart"/>
            <w:r w:rsidR="00932D4C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permohonan</w:t>
            </w:r>
            <w:proofErr w:type="spellEnd"/>
            <w:r w:rsidR="00932D4C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</w:t>
            </w:r>
            <w:proofErr w:type="spellStart"/>
            <w:r w:rsidR="00932D4C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tersebut</w:t>
            </w:r>
            <w:proofErr w:type="spellEnd"/>
            <w:r w:rsidR="00932D4C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</w:t>
            </w:r>
            <w:proofErr w:type="spellStart"/>
            <w:r w:rsidR="00932D4C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baik</w:t>
            </w:r>
            <w:proofErr w:type="spellEnd"/>
            <w:r w:rsidR="00932D4C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</w:t>
            </w:r>
            <w:proofErr w:type="spellStart"/>
            <w:r w:rsidR="00932D4C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secara</w:t>
            </w:r>
            <w:proofErr w:type="spellEnd"/>
            <w:r w:rsidR="00932D4C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</w:t>
            </w:r>
            <w:proofErr w:type="spellStart"/>
            <w:r w:rsidR="00932D4C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teknis</w:t>
            </w:r>
            <w:proofErr w:type="spellEnd"/>
            <w:r w:rsidR="00932D4C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</w:t>
            </w:r>
            <w:proofErr w:type="spellStart"/>
            <w:r w:rsidR="00932D4C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administrasi</w:t>
            </w:r>
            <w:proofErr w:type="spellEnd"/>
            <w:r w:rsidR="00932D4C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</w:t>
            </w:r>
            <w:proofErr w:type="spellStart"/>
            <w:r w:rsidR="00932D4C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maupun</w:t>
            </w:r>
            <w:proofErr w:type="spellEnd"/>
            <w:r w:rsidR="00932D4C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</w:t>
            </w:r>
            <w:proofErr w:type="spellStart"/>
            <w:r w:rsidR="00932D4C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teknis</w:t>
            </w:r>
            <w:proofErr w:type="spellEnd"/>
            <w:r w:rsidR="00932D4C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di </w:t>
            </w:r>
            <w:proofErr w:type="spellStart"/>
            <w:r w:rsidR="00932D4C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lapangan</w:t>
            </w:r>
            <w:proofErr w:type="spellEnd"/>
            <w:r w:rsidR="00932D4C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, </w:t>
            </w:r>
            <w:proofErr w:type="spellStart"/>
            <w:r w:rsidR="00932D4C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kemudian</w:t>
            </w:r>
            <w:proofErr w:type="spellEnd"/>
            <w:r w:rsidR="00932D4C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</w:t>
            </w:r>
            <w:proofErr w:type="spellStart"/>
            <w:r w:rsidR="00FC0ADB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pemohon</w:t>
            </w:r>
            <w:proofErr w:type="spellEnd"/>
            <w:r w:rsidR="00FC0ADB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</w:t>
            </w:r>
            <w:proofErr w:type="spellStart"/>
            <w:r w:rsidR="00FC0ADB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menerima</w:t>
            </w:r>
            <w:proofErr w:type="spellEnd"/>
            <w:r w:rsidR="00FC0ADB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</w:t>
            </w:r>
            <w:proofErr w:type="spellStart"/>
            <w:r w:rsidR="00FC0ADB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surat</w:t>
            </w:r>
            <w:proofErr w:type="spellEnd"/>
            <w:r w:rsidR="00FC0ADB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</w:t>
            </w:r>
            <w:proofErr w:type="spellStart"/>
            <w:r w:rsidR="00FC0ADB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perintah</w:t>
            </w:r>
            <w:proofErr w:type="spellEnd"/>
            <w:r w:rsidR="00FC0ADB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</w:t>
            </w:r>
            <w:proofErr w:type="spellStart"/>
            <w:r w:rsidR="00FC0ADB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setor</w:t>
            </w:r>
            <w:proofErr w:type="spellEnd"/>
            <w:r w:rsidR="00FC0ADB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</w:t>
            </w:r>
            <w:proofErr w:type="spellStart"/>
            <w:r w:rsidR="00FC0ADB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Penerimaan</w:t>
            </w:r>
            <w:proofErr w:type="spellEnd"/>
            <w:r w:rsidR="00FC0ADB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Negara </w:t>
            </w:r>
            <w:proofErr w:type="spellStart"/>
            <w:r w:rsidR="00FC0ADB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Bukan</w:t>
            </w:r>
            <w:proofErr w:type="spellEnd"/>
            <w:r w:rsidR="00FC0ADB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 </w:t>
            </w:r>
            <w:proofErr w:type="spellStart"/>
            <w:r w:rsidR="00FC0ADB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Pajak</w:t>
            </w:r>
            <w:proofErr w:type="spellEnd"/>
            <w:r w:rsidR="00FC0ADB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(PNBP) </w:t>
            </w:r>
            <w:r w:rsidR="00932D4C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yang </w:t>
            </w:r>
            <w:proofErr w:type="spellStart"/>
            <w:r w:rsidR="00932D4C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harus</w:t>
            </w:r>
            <w:proofErr w:type="spellEnd"/>
            <w:r w:rsidR="00932D4C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</w:t>
            </w:r>
            <w:proofErr w:type="spellStart"/>
            <w:r w:rsidR="00932D4C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dibayarkan</w:t>
            </w:r>
            <w:proofErr w:type="spellEnd"/>
            <w:r w:rsidR="00FC0ADB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</w:t>
            </w:r>
            <w:proofErr w:type="spellStart"/>
            <w:r w:rsidR="00FC0ADB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sebagai</w:t>
            </w:r>
            <w:proofErr w:type="spellEnd"/>
            <w:r w:rsidR="00FC0ADB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</w:t>
            </w:r>
            <w:proofErr w:type="spellStart"/>
            <w:r w:rsidR="00FC0ADB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syarat</w:t>
            </w:r>
            <w:proofErr w:type="spellEnd"/>
            <w:r w:rsidR="00FC0ADB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</w:t>
            </w:r>
            <w:proofErr w:type="spellStart"/>
            <w:r w:rsidR="00FC0ADB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diterbitkannya</w:t>
            </w:r>
            <w:proofErr w:type="spellEnd"/>
            <w:r w:rsidR="00FC0ADB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</w:t>
            </w:r>
            <w:proofErr w:type="spellStart"/>
            <w:r w:rsidR="00FC0ADB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Pertimbangan</w:t>
            </w:r>
            <w:proofErr w:type="spellEnd"/>
            <w:r w:rsidR="00FC0ADB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Teknis (</w:t>
            </w:r>
            <w:proofErr w:type="spellStart"/>
            <w:r w:rsidR="00FC0ADB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Pertek</w:t>
            </w:r>
            <w:proofErr w:type="spellEnd"/>
            <w:r w:rsidR="00FC0ADB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) </w:t>
            </w:r>
            <w:proofErr w:type="spellStart"/>
            <w:r w:rsidR="00FC0ADB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Pertanahan</w:t>
            </w:r>
            <w:proofErr w:type="spellEnd"/>
            <w:r w:rsidR="00FC0ADB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oleh Kantor ATR/BPN. </w:t>
            </w:r>
            <w:proofErr w:type="spellStart"/>
            <w:r w:rsidR="00FC0ADB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Selanjutnya</w:t>
            </w:r>
            <w:proofErr w:type="spellEnd"/>
            <w:r w:rsidR="00FC0ADB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</w:t>
            </w:r>
            <w:proofErr w:type="spellStart"/>
            <w:r w:rsidR="00FC0ADB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Pertek</w:t>
            </w:r>
            <w:proofErr w:type="spellEnd"/>
            <w:r w:rsidR="00FC0ADB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</w:t>
            </w:r>
            <w:proofErr w:type="spellStart"/>
            <w:r w:rsidR="00FC0ADB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Pertanahan</w:t>
            </w:r>
            <w:proofErr w:type="spellEnd"/>
            <w:r w:rsidR="00FC0ADB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</w:t>
            </w:r>
            <w:proofErr w:type="spellStart"/>
            <w:r w:rsidR="00FC0ADB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dikirim</w:t>
            </w:r>
            <w:proofErr w:type="spellEnd"/>
            <w:r w:rsidR="00FC0ADB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Kembali </w:t>
            </w:r>
            <w:proofErr w:type="spellStart"/>
            <w:r w:rsidR="00FC0ADB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ke</w:t>
            </w:r>
            <w:proofErr w:type="spellEnd"/>
            <w:r w:rsidR="00FC0ADB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Dinas PUPR </w:t>
            </w:r>
            <w:proofErr w:type="spellStart"/>
            <w:r w:rsidR="00FC0ADB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sebagai</w:t>
            </w:r>
            <w:proofErr w:type="spellEnd"/>
            <w:r w:rsidR="00FC0ADB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</w:t>
            </w:r>
            <w:proofErr w:type="spellStart"/>
            <w:r w:rsidR="00FC0ADB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bahan</w:t>
            </w:r>
            <w:proofErr w:type="spellEnd"/>
            <w:r w:rsidR="00FC0ADB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</w:t>
            </w:r>
            <w:proofErr w:type="spellStart"/>
            <w:r w:rsidR="00FC0ADB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acuan</w:t>
            </w:r>
            <w:proofErr w:type="spellEnd"/>
            <w:r w:rsidR="00FC0ADB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</w:t>
            </w:r>
            <w:proofErr w:type="spellStart"/>
            <w:r w:rsidR="00FC0ADB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Rapat</w:t>
            </w:r>
            <w:proofErr w:type="spellEnd"/>
            <w:r w:rsidR="00FC0ADB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Forum </w:t>
            </w:r>
            <w:proofErr w:type="spellStart"/>
            <w:r w:rsidR="00FC0ADB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Penataan</w:t>
            </w:r>
            <w:proofErr w:type="spellEnd"/>
            <w:r w:rsidR="00FC0ADB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Ruang (FPR) untuk </w:t>
            </w:r>
            <w:proofErr w:type="spellStart"/>
            <w:r w:rsidR="00FC0ADB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mentukan</w:t>
            </w:r>
            <w:proofErr w:type="spellEnd"/>
            <w:r w:rsidR="00FC0ADB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</w:t>
            </w:r>
            <w:proofErr w:type="spellStart"/>
            <w:r w:rsidR="00FC0ADB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apakah</w:t>
            </w:r>
            <w:proofErr w:type="spellEnd"/>
            <w:r w:rsidR="00FC0ADB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PKKPR </w:t>
            </w:r>
            <w:proofErr w:type="spellStart"/>
            <w:r w:rsidR="00FC0ADB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pemohon</w:t>
            </w:r>
            <w:proofErr w:type="spellEnd"/>
            <w:r w:rsidR="00FC0ADB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</w:t>
            </w:r>
            <w:proofErr w:type="spellStart"/>
            <w:r w:rsidR="00FC0ADB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disetujui</w:t>
            </w:r>
            <w:proofErr w:type="spellEnd"/>
            <w:r w:rsidR="00FC0ADB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/</w:t>
            </w:r>
            <w:proofErr w:type="spellStart"/>
            <w:r w:rsidR="00FC0ADB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ditolak</w:t>
            </w:r>
            <w:proofErr w:type="spellEnd"/>
            <w:r w:rsidR="00620A39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. </w:t>
            </w:r>
            <w:proofErr w:type="spellStart"/>
            <w:r w:rsidR="00620A39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Selanjutnya</w:t>
            </w:r>
            <w:proofErr w:type="spellEnd"/>
            <w:r w:rsidR="00620A39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DPUPR </w:t>
            </w:r>
            <w:proofErr w:type="spellStart"/>
            <w:r w:rsidR="00620A39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menerbitkan</w:t>
            </w:r>
            <w:proofErr w:type="spellEnd"/>
            <w:r w:rsidR="00620A39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PKKPR </w:t>
            </w:r>
            <w:proofErr w:type="spellStart"/>
            <w:r w:rsidR="00620A39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Nonberusaha</w:t>
            </w:r>
            <w:proofErr w:type="spellEnd"/>
            <w:r w:rsidR="00620A39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</w:t>
            </w:r>
            <w:proofErr w:type="spellStart"/>
            <w:r w:rsidR="00620A39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sesuai</w:t>
            </w:r>
            <w:proofErr w:type="spellEnd"/>
            <w:r w:rsidR="00620A39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</w:t>
            </w:r>
            <w:proofErr w:type="spellStart"/>
            <w:r w:rsidR="00620A39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dengan</w:t>
            </w:r>
            <w:proofErr w:type="spellEnd"/>
            <w:r w:rsidR="00620A39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</w:t>
            </w:r>
            <w:proofErr w:type="spellStart"/>
            <w:r w:rsidR="00620A39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hasil</w:t>
            </w:r>
            <w:proofErr w:type="spellEnd"/>
            <w:r w:rsidR="00620A39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</w:t>
            </w:r>
            <w:proofErr w:type="spellStart"/>
            <w:r w:rsidR="00620A39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rapat</w:t>
            </w:r>
            <w:proofErr w:type="spellEnd"/>
            <w:r w:rsidR="00620A39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FPR.</w:t>
            </w:r>
          </w:p>
        </w:tc>
      </w:tr>
      <w:tr w:rsidR="007B6968" w:rsidRPr="0072483E" w14:paraId="6C548007" w14:textId="77777777" w:rsidTr="000D18AC">
        <w:trPr>
          <w:trHeight w:hRule="exact" w:val="975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14:paraId="38FD81E0" w14:textId="71B13D80" w:rsidR="007B6968" w:rsidRPr="0072483E" w:rsidRDefault="007B6968" w:rsidP="007B6968">
            <w:pPr>
              <w:ind w:left="283" w:right="286"/>
              <w:jc w:val="center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 w:rsidRPr="007248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>4.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706C3DB9" w14:textId="64D66D0C" w:rsidR="007B6968" w:rsidRPr="0072483E" w:rsidRDefault="007B6968" w:rsidP="007B6968">
            <w:pPr>
              <w:ind w:left="103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proofErr w:type="spellStart"/>
            <w:r w:rsidRPr="007248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>Jangka</w:t>
            </w:r>
            <w:proofErr w:type="spellEnd"/>
            <w:r w:rsidRPr="007248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Waktu </w:t>
            </w:r>
            <w:proofErr w:type="spellStart"/>
            <w:r w:rsidRPr="007248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Penyelesaian</w:t>
            </w:r>
            <w:proofErr w:type="spellEnd"/>
            <w:r w:rsidRPr="007248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7248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Pelayanan</w:t>
            </w:r>
            <w:proofErr w:type="spellEnd"/>
          </w:p>
        </w:tc>
        <w:tc>
          <w:tcPr>
            <w:tcW w:w="6657" w:type="dxa"/>
            <w:gridSpan w:val="2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14:paraId="31B0F284" w14:textId="77C0AF28" w:rsidR="007B6968" w:rsidRPr="0072483E" w:rsidRDefault="00932D4C" w:rsidP="007B6968">
            <w:pPr>
              <w:ind w:left="121"/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</w:pP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Jika </w:t>
            </w:r>
            <w:proofErr w:type="spellStart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tidak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terdapat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Kendala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baik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secara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teknis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maupun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non </w:t>
            </w:r>
            <w:proofErr w:type="spellStart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teknis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maka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</w:t>
            </w:r>
            <w:r w:rsidR="007B6968" w:rsidRPr="0072483E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Waktu </w:t>
            </w:r>
            <w:proofErr w:type="spellStart"/>
            <w:r w:rsidR="007B6968" w:rsidRPr="0072483E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Penyelesaian</w:t>
            </w:r>
            <w:proofErr w:type="spellEnd"/>
            <w:r w:rsidR="007B6968" w:rsidRPr="0072483E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</w:t>
            </w:r>
            <w:proofErr w:type="spellStart"/>
            <w:r w:rsidR="007B6968" w:rsidRPr="0072483E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Perizinan</w:t>
            </w:r>
            <w:proofErr w:type="spellEnd"/>
            <w:r w:rsidR="007B6968" w:rsidRPr="0072483E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</w:t>
            </w:r>
            <w:proofErr w:type="spellStart"/>
            <w:r w:rsidR="007B6968" w:rsidRPr="0072483E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adalah</w:t>
            </w:r>
            <w:proofErr w:type="spellEnd"/>
            <w:r w:rsidR="007B6968" w:rsidRPr="0072483E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</w:t>
            </w:r>
            <w:r w:rsidR="00620A39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20</w:t>
            </w:r>
            <w:r w:rsidR="007B6968" w:rsidRPr="0072483E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(</w:t>
            </w:r>
            <w:r w:rsidR="00620A39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Dua </w:t>
            </w:r>
            <w:proofErr w:type="spellStart"/>
            <w:r w:rsidR="00620A39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Puluh</w:t>
            </w:r>
            <w:proofErr w:type="spellEnd"/>
            <w:r w:rsidR="007B6968" w:rsidRPr="0072483E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) Hari </w:t>
            </w:r>
            <w:proofErr w:type="spellStart"/>
            <w:r w:rsidR="007B6968" w:rsidRPr="0072483E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Kerja</w:t>
            </w:r>
            <w:proofErr w:type="spellEnd"/>
            <w:r w:rsidR="007B6968" w:rsidRPr="0072483E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.</w:t>
            </w:r>
          </w:p>
        </w:tc>
      </w:tr>
      <w:tr w:rsidR="007B6968" w:rsidRPr="0072483E" w14:paraId="7ACC78AC" w14:textId="77777777" w:rsidTr="000D18AC">
        <w:trPr>
          <w:trHeight w:hRule="exact" w:val="433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14:paraId="3A378483" w14:textId="78621D84" w:rsidR="007B6968" w:rsidRPr="0072483E" w:rsidRDefault="007B6968" w:rsidP="007B6968">
            <w:pPr>
              <w:ind w:left="283" w:right="286"/>
              <w:jc w:val="center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 w:rsidRPr="007248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>5.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7EE36982" w14:textId="57D4E80B" w:rsidR="007B6968" w:rsidRPr="0072483E" w:rsidRDefault="007B6968" w:rsidP="007B6968">
            <w:pPr>
              <w:ind w:left="103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proofErr w:type="spellStart"/>
            <w:r w:rsidRPr="007248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>Biaya</w:t>
            </w:r>
            <w:proofErr w:type="spellEnd"/>
            <w:r w:rsidRPr="0072483E">
              <w:rPr>
                <w:rFonts w:ascii="Bookman Old Style" w:eastAsia="Bookman Old Style" w:hAnsi="Bookman Old Style" w:cs="Bookman Old Style"/>
                <w:spacing w:val="2"/>
                <w:sz w:val="22"/>
                <w:szCs w:val="22"/>
              </w:rPr>
              <w:t>/</w:t>
            </w:r>
            <w:r w:rsidRPr="0072483E">
              <w:rPr>
                <w:rFonts w:ascii="Bookman Old Style" w:eastAsia="Bookman Old Style" w:hAnsi="Bookman Old Style" w:cs="Bookman Old Style"/>
                <w:spacing w:val="-4"/>
                <w:sz w:val="22"/>
                <w:szCs w:val="22"/>
              </w:rPr>
              <w:t>T</w:t>
            </w:r>
            <w:r w:rsidRPr="007248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>ar</w:t>
            </w:r>
            <w:r w:rsidRPr="0072483E"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i</w:t>
            </w:r>
            <w:r w:rsidRPr="007248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>f</w:t>
            </w:r>
          </w:p>
        </w:tc>
        <w:tc>
          <w:tcPr>
            <w:tcW w:w="6657" w:type="dxa"/>
            <w:gridSpan w:val="2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14:paraId="210292F5" w14:textId="3D989E1F" w:rsidR="007B6968" w:rsidRPr="0072483E" w:rsidRDefault="00932D4C" w:rsidP="007B6968">
            <w:pPr>
              <w:ind w:left="121"/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Sesuai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dengan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</w:t>
            </w:r>
            <w:proofErr w:type="spellStart"/>
            <w:r w:rsidR="00620A39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Permen</w:t>
            </w:r>
            <w:proofErr w:type="spellEnd"/>
            <w:r w:rsidR="00620A39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ATR/BPN </w:t>
            </w:r>
            <w:proofErr w:type="spellStart"/>
            <w:r w:rsidR="00620A39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Nomor</w:t>
            </w:r>
            <w:proofErr w:type="spellEnd"/>
            <w:r w:rsidR="00620A39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13 </w:t>
            </w:r>
            <w:proofErr w:type="spellStart"/>
            <w:r w:rsidR="00620A39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Tahun</w:t>
            </w:r>
            <w:proofErr w:type="spellEnd"/>
            <w:r w:rsidR="00620A39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2021</w:t>
            </w:r>
          </w:p>
        </w:tc>
      </w:tr>
      <w:tr w:rsidR="007B6968" w:rsidRPr="0072483E" w14:paraId="12AEB81C" w14:textId="77777777" w:rsidTr="000D18AC">
        <w:trPr>
          <w:trHeight w:hRule="exact" w:val="628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5" w:space="0" w:color="000000"/>
            </w:tcBorders>
          </w:tcPr>
          <w:p w14:paraId="07995054" w14:textId="33F7D549" w:rsidR="007B6968" w:rsidRPr="0072483E" w:rsidRDefault="007B6968" w:rsidP="007B6968">
            <w:pPr>
              <w:ind w:left="283" w:right="286"/>
              <w:jc w:val="center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 w:rsidRPr="007248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>6.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FAB5DE4" w14:textId="040C42D8" w:rsidR="007B6968" w:rsidRPr="0072483E" w:rsidRDefault="007B6968" w:rsidP="007B6968">
            <w:pPr>
              <w:ind w:left="103" w:right="140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proofErr w:type="spellStart"/>
            <w:r w:rsidRPr="007248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Prod</w:t>
            </w:r>
            <w:r w:rsidRPr="0072483E"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u</w:t>
            </w:r>
            <w:r w:rsidRPr="007248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>k</w:t>
            </w:r>
            <w:proofErr w:type="spellEnd"/>
            <w:r w:rsidRPr="007248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7248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Pelayanan</w:t>
            </w:r>
            <w:proofErr w:type="spellEnd"/>
          </w:p>
        </w:tc>
        <w:tc>
          <w:tcPr>
            <w:tcW w:w="6657" w:type="dxa"/>
            <w:gridSpan w:val="2"/>
            <w:tcBorders>
              <w:top w:val="single" w:sz="6" w:space="0" w:color="000000"/>
              <w:left w:val="single" w:sz="5" w:space="0" w:color="000000"/>
              <w:bottom w:val="single" w:sz="4" w:space="0" w:color="auto"/>
              <w:right w:val="single" w:sz="6" w:space="0" w:color="000000"/>
            </w:tcBorders>
          </w:tcPr>
          <w:p w14:paraId="359E3D9E" w14:textId="71AD915E" w:rsidR="007B6968" w:rsidRPr="0072483E" w:rsidRDefault="007B6968" w:rsidP="007B6968">
            <w:pPr>
              <w:ind w:left="121"/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</w:pPr>
            <w:proofErr w:type="spellStart"/>
            <w:r w:rsidRPr="0072483E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Penerbitan</w:t>
            </w:r>
            <w:proofErr w:type="spellEnd"/>
            <w:r w:rsidRPr="0072483E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</w:t>
            </w:r>
            <w:proofErr w:type="spellStart"/>
            <w:r w:rsidR="00620A39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Persetujuan</w:t>
            </w:r>
            <w:proofErr w:type="spellEnd"/>
            <w:r w:rsidR="00620A39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</w:t>
            </w:r>
            <w:proofErr w:type="spellStart"/>
            <w:r w:rsidR="00620A39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Kegiatan</w:t>
            </w:r>
            <w:proofErr w:type="spellEnd"/>
            <w:r w:rsidR="00620A39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</w:t>
            </w:r>
            <w:proofErr w:type="spellStart"/>
            <w:r w:rsidR="00620A39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Pemanfaatan</w:t>
            </w:r>
            <w:proofErr w:type="spellEnd"/>
            <w:r w:rsidR="00620A39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Ruang </w:t>
            </w:r>
            <w:proofErr w:type="spellStart"/>
            <w:r w:rsidR="00620A39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Nonberusaha</w:t>
            </w:r>
            <w:proofErr w:type="spellEnd"/>
          </w:p>
        </w:tc>
      </w:tr>
      <w:tr w:rsidR="001A00A6" w:rsidRPr="0072483E" w14:paraId="2C2F6277" w14:textId="2279C7F5" w:rsidTr="000D18AC">
        <w:trPr>
          <w:trHeight w:hRule="exact" w:val="1246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14:paraId="12738E5C" w14:textId="27690D71" w:rsidR="001A00A6" w:rsidRPr="0072483E" w:rsidRDefault="001A00A6" w:rsidP="007B6968">
            <w:pPr>
              <w:ind w:left="283" w:right="286"/>
              <w:jc w:val="center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 w:rsidRPr="007248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>7.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7674D5C3" w14:textId="77777777" w:rsidR="001A00A6" w:rsidRDefault="001A00A6" w:rsidP="007B6968">
            <w:pPr>
              <w:ind w:left="103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 w:rsidRPr="007248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Sarana, </w:t>
            </w:r>
            <w:proofErr w:type="spellStart"/>
            <w:r w:rsidRPr="007248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Prasarana</w:t>
            </w:r>
            <w:proofErr w:type="spellEnd"/>
            <w:r w:rsidRPr="007248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>, Dana/</w:t>
            </w:r>
            <w:proofErr w:type="spellStart"/>
            <w:r w:rsidRPr="007248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>Fasilitas</w:t>
            </w:r>
            <w:proofErr w:type="spellEnd"/>
            <w:r w:rsidRPr="007248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7248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Pelayanan</w:t>
            </w:r>
            <w:proofErr w:type="spellEnd"/>
          </w:p>
          <w:p w14:paraId="762927BA" w14:textId="11F5AF6A" w:rsidR="001A00A6" w:rsidRPr="0072483E" w:rsidRDefault="001A00A6" w:rsidP="007B6968">
            <w:pPr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6657" w:type="dxa"/>
            <w:gridSpan w:val="2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14:paraId="47192F10" w14:textId="65AE0F22" w:rsidR="001A00A6" w:rsidRPr="0072483E" w:rsidRDefault="001A00A6" w:rsidP="007B6968">
            <w:pPr>
              <w:ind w:left="121"/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</w:pPr>
            <w:proofErr w:type="spellStart"/>
            <w:r w:rsidRPr="0072483E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Formulir</w:t>
            </w:r>
            <w:proofErr w:type="spellEnd"/>
            <w:r w:rsidRPr="0072483E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72483E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Permohonan</w:t>
            </w:r>
            <w:proofErr w:type="spellEnd"/>
            <w:r w:rsidR="001F71B5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, ATK, </w:t>
            </w:r>
            <w:r w:rsidR="00620A39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GPS</w:t>
            </w:r>
            <w:r w:rsidR="001F71B5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, </w:t>
            </w:r>
            <w:proofErr w:type="spellStart"/>
            <w:r w:rsidR="001F71B5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Komputer</w:t>
            </w:r>
            <w:proofErr w:type="spellEnd"/>
            <w:r w:rsidR="001F71B5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, Printer</w:t>
            </w:r>
          </w:p>
        </w:tc>
      </w:tr>
      <w:tr w:rsidR="007B6968" w:rsidRPr="0072483E" w14:paraId="2AFB12A1" w14:textId="77777777" w:rsidTr="000D18AC">
        <w:trPr>
          <w:trHeight w:hRule="exact" w:val="4240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14:paraId="66772B25" w14:textId="09E9918E" w:rsidR="007B6968" w:rsidRPr="0072483E" w:rsidRDefault="007B6968" w:rsidP="007B6968">
            <w:pPr>
              <w:ind w:left="283" w:right="286"/>
              <w:jc w:val="center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 w:rsidRPr="0072483E">
              <w:rPr>
                <w:rFonts w:ascii="Bookman Old Style" w:eastAsia="Bookman Old Style" w:hAnsi="Bookman Old Style" w:cs="Bookman Old Style"/>
                <w:sz w:val="22"/>
                <w:szCs w:val="22"/>
              </w:rPr>
              <w:lastRenderedPageBreak/>
              <w:t>8.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04BF04E2" w14:textId="08AE7816" w:rsidR="007B6968" w:rsidRPr="0072483E" w:rsidRDefault="007B6968" w:rsidP="007B6968">
            <w:pPr>
              <w:ind w:left="103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proofErr w:type="spellStart"/>
            <w:r w:rsidRPr="007248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>Kompetensi</w:t>
            </w:r>
            <w:proofErr w:type="spellEnd"/>
          </w:p>
        </w:tc>
        <w:tc>
          <w:tcPr>
            <w:tcW w:w="42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nil"/>
            </w:tcBorders>
          </w:tcPr>
          <w:p w14:paraId="701C8F01" w14:textId="77777777" w:rsidR="007B6968" w:rsidRPr="0072483E" w:rsidRDefault="007B6968" w:rsidP="007B6968">
            <w:pPr>
              <w:ind w:left="135" w:right="61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 w:rsidRPr="007248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>a.</w:t>
            </w:r>
          </w:p>
          <w:p w14:paraId="3469E6E9" w14:textId="77777777" w:rsidR="007B6968" w:rsidRPr="0072483E" w:rsidRDefault="007B6968" w:rsidP="007B6968">
            <w:pPr>
              <w:ind w:left="135" w:right="61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  <w:p w14:paraId="004EEA33" w14:textId="77777777" w:rsidR="007B6968" w:rsidRDefault="007B6968" w:rsidP="007B6968">
            <w:pPr>
              <w:ind w:left="135" w:right="61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  <w:p w14:paraId="356F7913" w14:textId="77777777" w:rsidR="007B6968" w:rsidRPr="0072483E" w:rsidRDefault="007B6968" w:rsidP="007B6968">
            <w:pPr>
              <w:ind w:left="135" w:right="61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  <w:p w14:paraId="0E160015" w14:textId="77777777" w:rsidR="007B6968" w:rsidRPr="0072483E" w:rsidRDefault="007B6968" w:rsidP="007B6968">
            <w:pPr>
              <w:ind w:left="135" w:right="61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  <w:p w14:paraId="2F2B0ECB" w14:textId="6E7B5FC5" w:rsidR="007B6968" w:rsidRPr="0072483E" w:rsidRDefault="007B6968" w:rsidP="007B6968">
            <w:pPr>
              <w:ind w:left="135" w:right="61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 w:rsidRPr="0072483E">
              <w:rPr>
                <w:rFonts w:ascii="Bookman Old Style" w:eastAsia="Bookman Old Style" w:hAnsi="Bookman Old Style" w:cs="Bookman Old Style"/>
                <w:sz w:val="22"/>
                <w:szCs w:val="22"/>
              </w:rPr>
              <w:t>b.</w:t>
            </w:r>
          </w:p>
        </w:tc>
        <w:tc>
          <w:tcPr>
            <w:tcW w:w="62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5028FEA" w14:textId="52E7ED34" w:rsidR="007B6968" w:rsidRPr="0072483E" w:rsidRDefault="007B6968" w:rsidP="007B6968">
            <w:pPr>
              <w:ind w:left="121"/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</w:pPr>
            <w:proofErr w:type="spellStart"/>
            <w:r w:rsidRPr="0072483E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Petugas</w:t>
            </w:r>
            <w:proofErr w:type="spellEnd"/>
            <w:r w:rsidRPr="0072483E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72483E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Verifikasi</w:t>
            </w:r>
            <w:proofErr w:type="spellEnd"/>
            <w:r w:rsidRPr="0072483E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, </w:t>
            </w:r>
          </w:p>
          <w:p w14:paraId="455CD477" w14:textId="45B175B3" w:rsidR="007B6968" w:rsidRPr="0072483E" w:rsidRDefault="007B6968" w:rsidP="007B6968">
            <w:pPr>
              <w:pStyle w:val="ListParagraph"/>
              <w:numPr>
                <w:ilvl w:val="0"/>
                <w:numId w:val="4"/>
              </w:numP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</w:pPr>
            <w:r w:rsidRPr="0072483E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Pendidikan Minimal </w:t>
            </w:r>
            <w:r w:rsidR="001F71B5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S1</w:t>
            </w:r>
            <w:r w:rsidRPr="0072483E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;</w:t>
            </w:r>
          </w:p>
          <w:p w14:paraId="1CFC3F5F" w14:textId="7448C226" w:rsidR="007B6968" w:rsidRPr="0072483E" w:rsidRDefault="007B6968" w:rsidP="007B6968">
            <w:pPr>
              <w:pStyle w:val="ListParagraph"/>
              <w:numPr>
                <w:ilvl w:val="0"/>
                <w:numId w:val="4"/>
              </w:numPr>
              <w:ind w:right="145"/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</w:pPr>
            <w:proofErr w:type="spellStart"/>
            <w:r w:rsidRPr="0072483E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Memahami</w:t>
            </w:r>
            <w:proofErr w:type="spellEnd"/>
            <w:r w:rsidRPr="0072483E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72483E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Kelengkapan</w:t>
            </w:r>
            <w:proofErr w:type="spellEnd"/>
            <w:r w:rsidRPr="0072483E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72483E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Administrasi</w:t>
            </w:r>
            <w:proofErr w:type="spellEnd"/>
            <w:r w:rsidRPr="0072483E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dan Teknis yang </w:t>
            </w:r>
            <w:proofErr w:type="spellStart"/>
            <w:r w:rsidRPr="0072483E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disyaratkan</w:t>
            </w:r>
            <w:proofErr w:type="spellEnd"/>
            <w:r w:rsidRPr="0072483E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72483E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dalam</w:t>
            </w:r>
            <w:proofErr w:type="spellEnd"/>
            <w:r w:rsidRPr="0072483E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72483E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Permohonan</w:t>
            </w:r>
            <w:proofErr w:type="spellEnd"/>
            <w:r w:rsidRPr="0072483E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.</w:t>
            </w:r>
          </w:p>
          <w:p w14:paraId="35A6A47C" w14:textId="77777777" w:rsidR="007B6968" w:rsidRPr="0072483E" w:rsidRDefault="007B6968" w:rsidP="007B6968">
            <w:pPr>
              <w:ind w:left="121" w:right="145"/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</w:pPr>
            <w:r w:rsidRPr="0072483E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Tim Teknis,</w:t>
            </w:r>
          </w:p>
          <w:p w14:paraId="6242F2F5" w14:textId="6DA8B8B5" w:rsidR="007B6968" w:rsidRPr="0072483E" w:rsidRDefault="007B6968" w:rsidP="007B6968">
            <w:pPr>
              <w:pStyle w:val="ListParagraph"/>
              <w:numPr>
                <w:ilvl w:val="0"/>
                <w:numId w:val="4"/>
              </w:numPr>
              <w:ind w:right="145"/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</w:pPr>
            <w:r w:rsidRPr="0072483E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Pendidikan Minimal </w:t>
            </w:r>
            <w:proofErr w:type="gramStart"/>
            <w:r w:rsidR="00620A39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S1</w:t>
            </w:r>
            <w:r w:rsidRPr="0072483E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;</w:t>
            </w:r>
            <w:proofErr w:type="gramEnd"/>
          </w:p>
          <w:p w14:paraId="2ADDEDFC" w14:textId="77777777" w:rsidR="007B6968" w:rsidRDefault="007B6968" w:rsidP="007B6968">
            <w:pPr>
              <w:pStyle w:val="ListParagraph"/>
              <w:numPr>
                <w:ilvl w:val="0"/>
                <w:numId w:val="4"/>
              </w:numPr>
              <w:ind w:right="145"/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</w:pPr>
            <w:proofErr w:type="spellStart"/>
            <w:r w:rsidRPr="0072483E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Dapat</w:t>
            </w:r>
            <w:proofErr w:type="spellEnd"/>
            <w:r w:rsidRPr="0072483E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72483E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mengoperasikan</w:t>
            </w:r>
            <w:proofErr w:type="spellEnd"/>
            <w:r w:rsidRPr="0072483E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72483E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Komputer</w:t>
            </w:r>
            <w:proofErr w:type="spellEnd"/>
            <w:r w:rsidRPr="0072483E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/Laptop;</w:t>
            </w:r>
          </w:p>
          <w:p w14:paraId="035F048A" w14:textId="1CF1C2B1" w:rsidR="007B6968" w:rsidRDefault="007B6968" w:rsidP="007B6968">
            <w:pPr>
              <w:pStyle w:val="ListParagraph"/>
              <w:numPr>
                <w:ilvl w:val="0"/>
                <w:numId w:val="4"/>
              </w:numPr>
              <w:ind w:right="145"/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Mengetahui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Memahami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</w:t>
            </w:r>
            <w:proofErr w:type="spellStart"/>
            <w:r w:rsidR="001F71B5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terkait</w:t>
            </w:r>
            <w:proofErr w:type="spellEnd"/>
            <w:r w:rsidR="001F71B5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</w:t>
            </w:r>
            <w:proofErr w:type="spellStart"/>
            <w:r w:rsidR="001F71B5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Aturan</w:t>
            </w:r>
            <w:proofErr w:type="spellEnd"/>
            <w:r w:rsidR="001F71B5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yang </w:t>
            </w:r>
            <w:proofErr w:type="spellStart"/>
            <w:r w:rsidR="001F71B5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berhubungan</w:t>
            </w:r>
            <w:proofErr w:type="spellEnd"/>
            <w:r w:rsidR="001F71B5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</w:t>
            </w:r>
            <w:proofErr w:type="spellStart"/>
            <w:r w:rsidR="001F71B5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dengan</w:t>
            </w:r>
            <w:proofErr w:type="spellEnd"/>
            <w:r w:rsidR="001F71B5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</w:t>
            </w:r>
            <w:proofErr w:type="gramStart"/>
            <w:r w:rsidR="00620A39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PKKPR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;</w:t>
            </w:r>
            <w:proofErr w:type="gramEnd"/>
          </w:p>
          <w:p w14:paraId="311C5D8E" w14:textId="1B4FD867" w:rsidR="001F71B5" w:rsidRDefault="001F71B5" w:rsidP="007B6968">
            <w:pPr>
              <w:pStyle w:val="ListParagraph"/>
              <w:numPr>
                <w:ilvl w:val="0"/>
                <w:numId w:val="4"/>
              </w:numPr>
              <w:ind w:right="145"/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</w:pP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Mampu </w:t>
            </w:r>
            <w:proofErr w:type="spellStart"/>
            <w:r w:rsidR="00620A39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mengoperasikan</w:t>
            </w:r>
            <w:proofErr w:type="spellEnd"/>
            <w:r w:rsidR="00620A39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GPS dan Program </w:t>
            </w:r>
            <w:proofErr w:type="spellStart"/>
            <w:r w:rsidR="00620A39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Pemetaan</w:t>
            </w:r>
            <w:proofErr w:type="spellEnd"/>
            <w:r w:rsidR="00620A39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(Google Earth, </w:t>
            </w:r>
            <w:r w:rsidR="00590328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GIS</w:t>
            </w:r>
            <w:r w:rsidR="00620A39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, </w:t>
            </w:r>
            <w:proofErr w:type="spellStart"/>
            <w:r w:rsidR="00620A39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dll</w:t>
            </w:r>
            <w:proofErr w:type="spellEnd"/>
            <w:r w:rsidR="00620A39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.)</w:t>
            </w:r>
          </w:p>
          <w:p w14:paraId="21E36088" w14:textId="3C3E364D" w:rsidR="007B6968" w:rsidRPr="0072483E" w:rsidRDefault="007B6968" w:rsidP="007B6968">
            <w:pPr>
              <w:pStyle w:val="ListParagraph"/>
              <w:numPr>
                <w:ilvl w:val="0"/>
                <w:numId w:val="4"/>
              </w:numPr>
              <w:ind w:right="145"/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Memahami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alur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penerbitan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serta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mampu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melakukan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penilaian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kajian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teknis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antara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kesesuaian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dokumen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usulan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survei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lapangan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.</w:t>
            </w:r>
          </w:p>
        </w:tc>
      </w:tr>
      <w:tr w:rsidR="007B6968" w:rsidRPr="0072483E" w14:paraId="6DFE1E23" w14:textId="77777777" w:rsidTr="000D18AC">
        <w:trPr>
          <w:trHeight w:hRule="exact" w:val="1854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14:paraId="1DF3C9B8" w14:textId="2BB33852" w:rsidR="007B6968" w:rsidRPr="009A2CD0" w:rsidRDefault="007B6968" w:rsidP="007B6968">
            <w:pPr>
              <w:ind w:left="283" w:right="286"/>
              <w:jc w:val="center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 w:rsidRPr="009A2CD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9.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2C8E4EFE" w14:textId="75F524FA" w:rsidR="007B6968" w:rsidRPr="009A2CD0" w:rsidRDefault="007B6968" w:rsidP="007B6968">
            <w:pPr>
              <w:ind w:left="103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proofErr w:type="spellStart"/>
            <w:r w:rsidRPr="009A2CD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Pengawasan</w:t>
            </w:r>
            <w:proofErr w:type="spellEnd"/>
            <w:r w:rsidRPr="009A2CD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Internal</w:t>
            </w:r>
          </w:p>
        </w:tc>
        <w:tc>
          <w:tcPr>
            <w:tcW w:w="6657" w:type="dxa"/>
            <w:gridSpan w:val="2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14:paraId="0D9D4739" w14:textId="5898790A" w:rsidR="007B6968" w:rsidRDefault="007B6968" w:rsidP="007B6968">
            <w:pPr>
              <w:ind w:left="121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proofErr w:type="spellStart"/>
            <w:r w:rsidRPr="009A2CD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Peng</w:t>
            </w:r>
            <w:r w:rsidRPr="009A2CD0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a</w:t>
            </w:r>
            <w:r w:rsidRPr="009A2CD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wa</w:t>
            </w:r>
            <w:r w:rsidRPr="009A2CD0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s</w:t>
            </w:r>
            <w:r w:rsidRPr="009A2CD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an</w:t>
            </w:r>
            <w:proofErr w:type="spellEnd"/>
            <w:r w:rsidRPr="009A2CD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i</w:t>
            </w:r>
            <w:r w:rsidRPr="009A2CD0"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n</w:t>
            </w:r>
            <w:r w:rsidRPr="009A2CD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t</w:t>
            </w:r>
            <w:r w:rsidRPr="009A2CD0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e</w:t>
            </w:r>
            <w:r w:rsidRPr="009A2CD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r</w:t>
            </w:r>
            <w:r w:rsidRPr="009A2CD0"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n</w:t>
            </w:r>
            <w:r w:rsidRPr="009A2CD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al </w:t>
            </w:r>
            <w:proofErr w:type="spellStart"/>
            <w:r w:rsidRPr="009A2CD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d</w:t>
            </w:r>
            <w:r w:rsidRPr="009A2CD0"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il</w:t>
            </w:r>
            <w:r w:rsidRPr="009A2CD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ak</w:t>
            </w:r>
            <w:r w:rsidRPr="009A2CD0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s</w:t>
            </w:r>
            <w:r w:rsidRPr="009A2CD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anakan</w:t>
            </w:r>
            <w:proofErr w:type="spellEnd"/>
            <w:r w:rsidRPr="009A2CD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ol</w:t>
            </w:r>
            <w:r w:rsidRPr="009A2CD0">
              <w:rPr>
                <w:rFonts w:ascii="Bookman Old Style" w:eastAsia="Bookman Old Style" w:hAnsi="Bookman Old Style" w:cs="Bookman Old Style"/>
                <w:spacing w:val="2"/>
                <w:sz w:val="22"/>
                <w:szCs w:val="22"/>
              </w:rPr>
              <w:t>e</w:t>
            </w:r>
            <w:r w:rsidRPr="009A2CD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h </w:t>
            </w:r>
            <w:proofErr w:type="spellStart"/>
            <w:r w:rsidRPr="009A2CD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at</w:t>
            </w:r>
            <w:r w:rsidRPr="009A2CD0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as</w:t>
            </w:r>
            <w:r w:rsidRPr="009A2CD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an</w:t>
            </w:r>
            <w:proofErr w:type="spellEnd"/>
            <w:r w:rsidRPr="009A2CD0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9A2CD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la</w:t>
            </w:r>
            <w:r w:rsidRPr="009A2CD0"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n</w:t>
            </w:r>
            <w:r w:rsidRPr="009A2CD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g</w:t>
            </w:r>
            <w:r w:rsidRPr="009A2CD0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s</w:t>
            </w:r>
            <w:r w:rsidRPr="009A2CD0"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u</w:t>
            </w:r>
            <w:r w:rsidRPr="009A2CD0">
              <w:rPr>
                <w:rFonts w:ascii="Bookman Old Style" w:eastAsia="Bookman Old Style" w:hAnsi="Bookman Old Style" w:cs="Bookman Old Style"/>
                <w:sz w:val="22"/>
                <w:szCs w:val="22"/>
              </w:rPr>
              <w:t>ng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antara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lain:</w:t>
            </w:r>
          </w:p>
          <w:p w14:paraId="0D94ADC9" w14:textId="3DE150BF" w:rsidR="007B6968" w:rsidRDefault="007B6968" w:rsidP="007B6968">
            <w:pPr>
              <w:pStyle w:val="ListParagraph"/>
              <w:numPr>
                <w:ilvl w:val="0"/>
                <w:numId w:val="4"/>
              </w:numPr>
              <w:ind w:right="145"/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Kepala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Dinas </w:t>
            </w:r>
            <w:proofErr w:type="spellStart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Pekerjaan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Umum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Penataan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Ruang;</w:t>
            </w:r>
          </w:p>
          <w:p w14:paraId="32A6ED0E" w14:textId="1BFEA7DC" w:rsidR="007B6968" w:rsidRDefault="007B6968" w:rsidP="007B6968">
            <w:pPr>
              <w:pStyle w:val="ListParagraph"/>
              <w:numPr>
                <w:ilvl w:val="0"/>
                <w:numId w:val="4"/>
              </w:numP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Kepala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Bidang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</w:t>
            </w:r>
            <w:r w:rsidR="000D18AC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Tata Ruang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;</w:t>
            </w:r>
          </w:p>
          <w:p w14:paraId="46D17EE6" w14:textId="570F8B80" w:rsidR="007B6968" w:rsidRPr="009A2CD0" w:rsidRDefault="000D18AC" w:rsidP="007B6968">
            <w:pPr>
              <w:pStyle w:val="ListParagraph"/>
              <w:numPr>
                <w:ilvl w:val="0"/>
                <w:numId w:val="4"/>
              </w:numP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Pejabat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Fungsional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Penata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Ruang yang </w:t>
            </w:r>
            <w:proofErr w:type="spellStart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membawahi</w:t>
            </w:r>
            <w:proofErr w:type="spellEnd"/>
            <w:r w:rsidR="007B6968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.</w:t>
            </w:r>
          </w:p>
        </w:tc>
      </w:tr>
      <w:tr w:rsidR="007B6968" w:rsidRPr="0072483E" w14:paraId="773D2197" w14:textId="77777777" w:rsidTr="000D18AC">
        <w:trPr>
          <w:trHeight w:hRule="exact" w:val="2121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14:paraId="4A650ED4" w14:textId="012C1BD6" w:rsidR="007B6968" w:rsidRPr="009A2CD0" w:rsidRDefault="007B6968" w:rsidP="007B6968">
            <w:pPr>
              <w:ind w:right="3"/>
              <w:jc w:val="center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10.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21F6C2CB" w14:textId="300AE5D6" w:rsidR="007B6968" w:rsidRPr="009A2CD0" w:rsidRDefault="007B6968" w:rsidP="007B6968">
            <w:pPr>
              <w:ind w:left="103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Penanganan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Pengaduan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, Saran dan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Masukan</w:t>
            </w:r>
            <w:proofErr w:type="spellEnd"/>
          </w:p>
        </w:tc>
        <w:tc>
          <w:tcPr>
            <w:tcW w:w="6657" w:type="dxa"/>
            <w:gridSpan w:val="2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14:paraId="4EB09BC9" w14:textId="1BED5EA9" w:rsidR="007B6968" w:rsidRDefault="007B6968" w:rsidP="007B6968">
            <w:pPr>
              <w:ind w:left="121"/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Penanganan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Pengaduan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bisa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dilakukan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dengan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cara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:</w:t>
            </w:r>
          </w:p>
          <w:p w14:paraId="4B2497C0" w14:textId="4C317EBF" w:rsidR="007B6968" w:rsidRDefault="007B6968" w:rsidP="007B6968">
            <w:pPr>
              <w:pStyle w:val="ListParagraph"/>
              <w:numPr>
                <w:ilvl w:val="0"/>
                <w:numId w:val="4"/>
              </w:numPr>
              <w:ind w:right="145"/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Datang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langsung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ke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Kantor Dinas PUPR </w:t>
            </w:r>
            <w:proofErr w:type="spellStart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Kabupaten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Maluku Tengah;</w:t>
            </w:r>
          </w:p>
          <w:p w14:paraId="5B8C023E" w14:textId="77777777" w:rsidR="007B6968" w:rsidRDefault="007B6968" w:rsidP="007B6968">
            <w:pPr>
              <w:pStyle w:val="ListParagraph"/>
              <w:numPr>
                <w:ilvl w:val="0"/>
                <w:numId w:val="4"/>
              </w:numPr>
              <w:ind w:right="145"/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</w:pP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Saran dan </w:t>
            </w:r>
            <w:proofErr w:type="spellStart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masukan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disampaikan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melalui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kotak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pengaduan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disediakan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;</w:t>
            </w:r>
          </w:p>
          <w:p w14:paraId="799C2B7C" w14:textId="02A860DF" w:rsidR="007B6968" w:rsidRPr="00925709" w:rsidRDefault="007B6968" w:rsidP="007B6968">
            <w:pPr>
              <w:pStyle w:val="ListParagraph"/>
              <w:numPr>
                <w:ilvl w:val="0"/>
                <w:numId w:val="4"/>
              </w:numPr>
              <w:ind w:right="145"/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Dievaluasi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ditindaklanjuti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oleh </w:t>
            </w:r>
            <w:proofErr w:type="spellStart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Bidang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</w:t>
            </w:r>
            <w:r w:rsidR="000D18AC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Tata Ruang</w:t>
            </w:r>
          </w:p>
        </w:tc>
      </w:tr>
      <w:tr w:rsidR="007B6968" w:rsidRPr="0072483E" w14:paraId="02DB2E3A" w14:textId="77777777" w:rsidTr="000D18AC">
        <w:trPr>
          <w:trHeight w:hRule="exact" w:val="848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14:paraId="0A41A963" w14:textId="463FC91B" w:rsidR="007B6968" w:rsidRPr="009A2CD0" w:rsidRDefault="007B6968" w:rsidP="007B6968">
            <w:pPr>
              <w:ind w:right="3"/>
              <w:jc w:val="center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11.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140BE96C" w14:textId="2D402256" w:rsidR="007B6968" w:rsidRPr="009A2CD0" w:rsidRDefault="007B6968" w:rsidP="007B6968">
            <w:pPr>
              <w:ind w:left="103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Jumlah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Pelaksana</w:t>
            </w:r>
            <w:proofErr w:type="spellEnd"/>
          </w:p>
        </w:tc>
        <w:tc>
          <w:tcPr>
            <w:tcW w:w="6657" w:type="dxa"/>
            <w:gridSpan w:val="2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14:paraId="211D79ED" w14:textId="7CECCF57" w:rsidR="007B6968" w:rsidRPr="009A2CD0" w:rsidRDefault="007B6968" w:rsidP="007B6968">
            <w:pPr>
              <w:ind w:left="121"/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Pelaksana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perizinan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ini </w:t>
            </w:r>
            <w:proofErr w:type="spellStart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sebanyak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</w:t>
            </w:r>
            <w:r w:rsidR="000D18AC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5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orang, yang </w:t>
            </w:r>
            <w:proofErr w:type="spellStart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terdiri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dari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</w:t>
            </w:r>
            <w:r w:rsidR="000D18AC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2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orang </w:t>
            </w:r>
            <w:proofErr w:type="spellStart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petugas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verifikasi</w:t>
            </w:r>
            <w:proofErr w:type="spellEnd"/>
            <w:r w:rsidR="000D18AC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, 2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orang </w:t>
            </w:r>
            <w:proofErr w:type="spellStart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tim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teknis</w:t>
            </w:r>
            <w:proofErr w:type="spellEnd"/>
            <w:r w:rsidR="000D18AC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, dan 1 orang Admin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.</w:t>
            </w:r>
          </w:p>
        </w:tc>
      </w:tr>
      <w:tr w:rsidR="007B6968" w:rsidRPr="0072483E" w14:paraId="4057A550" w14:textId="77777777" w:rsidTr="000D18AC">
        <w:trPr>
          <w:trHeight w:hRule="exact" w:val="2541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14:paraId="0D27C958" w14:textId="7DB60E3E" w:rsidR="007B6968" w:rsidRPr="009A2CD0" w:rsidRDefault="007B6968" w:rsidP="007B6968">
            <w:pPr>
              <w:ind w:right="3"/>
              <w:jc w:val="center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 w:rsidRPr="00EC72F1">
              <w:rPr>
                <w:rFonts w:ascii="Bookman Old Style" w:eastAsia="Bookman Old Style" w:hAnsi="Bookman Old Style" w:cs="Bookman Old Style"/>
                <w:sz w:val="22"/>
                <w:szCs w:val="22"/>
              </w:rPr>
              <w:t>1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2</w:t>
            </w:r>
            <w:r w:rsidRPr="00EC72F1">
              <w:rPr>
                <w:rFonts w:ascii="Bookman Old Style" w:eastAsia="Bookman Old Style" w:hAnsi="Bookman Old Style" w:cs="Bookman Old Style"/>
                <w:sz w:val="22"/>
                <w:szCs w:val="22"/>
              </w:rPr>
              <w:t>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4A63EE24" w14:textId="28C61A70" w:rsidR="007B6968" w:rsidRPr="009A2CD0" w:rsidRDefault="007B6968" w:rsidP="007B6968">
            <w:pPr>
              <w:ind w:left="103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Jaminan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Pelayanan</w:t>
            </w:r>
            <w:proofErr w:type="spellEnd"/>
          </w:p>
        </w:tc>
        <w:tc>
          <w:tcPr>
            <w:tcW w:w="6657" w:type="dxa"/>
            <w:gridSpan w:val="2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14:paraId="2FE0B0D9" w14:textId="2F7E4450" w:rsidR="007B6968" w:rsidRDefault="007B6968" w:rsidP="007B6968">
            <w:pPr>
              <w:ind w:left="121"/>
              <w:rPr>
                <w:rFonts w:ascii="Bookman Old Style" w:eastAsia="Bookman Old Style" w:hAnsi="Bookman Old Style" w:cs="Bookman Old Style"/>
                <w:sz w:val="21"/>
                <w:szCs w:val="21"/>
              </w:rPr>
            </w:pPr>
            <w:proofErr w:type="spellStart"/>
            <w:r w:rsidRPr="0094297E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Me</w:t>
            </w:r>
            <w:r w:rsidRPr="0094297E">
              <w:rPr>
                <w:rFonts w:ascii="Bookman Old Style" w:eastAsia="Bookman Old Style" w:hAnsi="Bookman Old Style" w:cs="Bookman Old Style"/>
                <w:sz w:val="22"/>
                <w:szCs w:val="22"/>
              </w:rPr>
              <w:t>mb</w:t>
            </w:r>
            <w:r w:rsidRPr="0094297E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e</w:t>
            </w:r>
            <w:r w:rsidRPr="0094297E">
              <w:rPr>
                <w:rFonts w:ascii="Bookman Old Style" w:eastAsia="Bookman Old Style" w:hAnsi="Bookman Old Style" w:cs="Bookman Old Style"/>
                <w:sz w:val="22"/>
                <w:szCs w:val="22"/>
              </w:rPr>
              <w:t>r</w:t>
            </w:r>
            <w:r w:rsidRPr="0094297E"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i</w:t>
            </w:r>
            <w:r w:rsidRPr="0094297E">
              <w:rPr>
                <w:rFonts w:ascii="Bookman Old Style" w:eastAsia="Bookman Old Style" w:hAnsi="Bookman Old Style" w:cs="Bookman Old Style"/>
                <w:sz w:val="22"/>
                <w:szCs w:val="22"/>
              </w:rPr>
              <w:t>kan</w:t>
            </w:r>
            <w:proofErr w:type="spellEnd"/>
            <w:r w:rsidRPr="0094297E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94297E">
              <w:rPr>
                <w:rFonts w:ascii="Bookman Old Style" w:eastAsia="Bookman Old Style" w:hAnsi="Bookman Old Style" w:cs="Bookman Old Style"/>
                <w:sz w:val="22"/>
                <w:szCs w:val="22"/>
              </w:rPr>
              <w:t>kep</w:t>
            </w:r>
            <w:r w:rsidRPr="0094297E">
              <w:rPr>
                <w:rFonts w:ascii="Bookman Old Style" w:eastAsia="Bookman Old Style" w:hAnsi="Bookman Old Style" w:cs="Bookman Old Style"/>
                <w:spacing w:val="-2"/>
                <w:sz w:val="22"/>
                <w:szCs w:val="22"/>
              </w:rPr>
              <w:t>a</w:t>
            </w:r>
            <w:r w:rsidRPr="0094297E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s</w:t>
            </w:r>
            <w:r w:rsidRPr="0094297E">
              <w:rPr>
                <w:rFonts w:ascii="Bookman Old Style" w:eastAsia="Bookman Old Style" w:hAnsi="Bookman Old Style" w:cs="Bookman Old Style"/>
                <w:sz w:val="22"/>
                <w:szCs w:val="22"/>
              </w:rPr>
              <w:t>t</w:t>
            </w:r>
            <w:r w:rsidRPr="0094297E"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i</w:t>
            </w:r>
            <w:r w:rsidRPr="0094297E">
              <w:rPr>
                <w:rFonts w:ascii="Bookman Old Style" w:eastAsia="Bookman Old Style" w:hAnsi="Bookman Old Style" w:cs="Bookman Old Style"/>
                <w:sz w:val="22"/>
                <w:szCs w:val="22"/>
              </w:rPr>
              <w:t>an</w:t>
            </w:r>
            <w:proofErr w:type="spellEnd"/>
            <w:r w:rsidRPr="0094297E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94297E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pelayanan</w:t>
            </w:r>
            <w:proofErr w:type="spellEnd"/>
            <w:r w:rsidRPr="0094297E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94297E">
              <w:rPr>
                <w:rFonts w:ascii="Bookman Old Style" w:eastAsia="Bookman Old Style" w:hAnsi="Bookman Old Style" w:cs="Bookman Old Style"/>
                <w:sz w:val="22"/>
                <w:szCs w:val="22"/>
              </w:rPr>
              <w:t>d</w:t>
            </w:r>
            <w:r w:rsidRPr="0094297E"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il</w:t>
            </w:r>
            <w:r w:rsidRPr="0094297E">
              <w:rPr>
                <w:rFonts w:ascii="Bookman Old Style" w:eastAsia="Bookman Old Style" w:hAnsi="Bookman Old Style" w:cs="Bookman Old Style"/>
                <w:sz w:val="22"/>
                <w:szCs w:val="22"/>
              </w:rPr>
              <w:t>ak</w:t>
            </w:r>
            <w:r w:rsidRPr="0094297E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s</w:t>
            </w:r>
            <w:r w:rsidRPr="0094297E">
              <w:rPr>
                <w:rFonts w:ascii="Bookman Old Style" w:eastAsia="Bookman Old Style" w:hAnsi="Bookman Old Style" w:cs="Bookman Old Style"/>
                <w:sz w:val="22"/>
                <w:szCs w:val="22"/>
              </w:rPr>
              <w:t>anakan</w:t>
            </w:r>
            <w:proofErr w:type="spellEnd"/>
            <w:r w:rsidRPr="0094297E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94297E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ses</w:t>
            </w:r>
            <w:r w:rsidRPr="0094297E"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u</w:t>
            </w:r>
            <w:r w:rsidRPr="0094297E">
              <w:rPr>
                <w:rFonts w:ascii="Bookman Old Style" w:eastAsia="Bookman Old Style" w:hAnsi="Bookman Old Style" w:cs="Bookman Old Style"/>
                <w:sz w:val="22"/>
                <w:szCs w:val="22"/>
              </w:rPr>
              <w:t>ai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94297E">
              <w:rPr>
                <w:rFonts w:ascii="Bookman Old Style" w:eastAsia="Bookman Old Style" w:hAnsi="Bookman Old Style" w:cs="Bookman Old Style"/>
                <w:sz w:val="22"/>
                <w:szCs w:val="22"/>
              </w:rPr>
              <w:t>deng</w:t>
            </w:r>
            <w:r w:rsidRPr="0094297E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a</w:t>
            </w:r>
            <w:r w:rsidRPr="0094297E">
              <w:rPr>
                <w:rFonts w:ascii="Bookman Old Style" w:eastAsia="Bookman Old Style" w:hAnsi="Bookman Old Style" w:cs="Bookman Old Style"/>
                <w:sz w:val="22"/>
                <w:szCs w:val="22"/>
              </w:rPr>
              <w:t>n</w:t>
            </w:r>
            <w:proofErr w:type="spellEnd"/>
            <w:r w:rsidRPr="0094297E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94297E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s</w:t>
            </w:r>
            <w:r w:rsidRPr="0094297E">
              <w:rPr>
                <w:rFonts w:ascii="Bookman Old Style" w:eastAsia="Bookman Old Style" w:hAnsi="Bookman Old Style" w:cs="Bookman Old Style"/>
                <w:sz w:val="22"/>
                <w:szCs w:val="22"/>
              </w:rPr>
              <w:t>tandar</w:t>
            </w:r>
            <w:proofErr w:type="spellEnd"/>
            <w:r w:rsidRPr="0094297E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94297E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pelayanan</w:t>
            </w:r>
            <w:proofErr w:type="spellEnd"/>
            <w:r w:rsidRPr="0094297E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. </w:t>
            </w:r>
            <w:proofErr w:type="spellStart"/>
            <w:r w:rsidRPr="0094297E">
              <w:rPr>
                <w:rFonts w:ascii="Bookman Old Style" w:eastAsia="Bookman Old Style" w:hAnsi="Bookman Old Style" w:cs="Bookman Old Style"/>
                <w:spacing w:val="2"/>
                <w:sz w:val="22"/>
                <w:szCs w:val="22"/>
              </w:rPr>
              <w:t>J</w:t>
            </w:r>
            <w:r w:rsidRPr="0094297E">
              <w:rPr>
                <w:rFonts w:ascii="Bookman Old Style" w:eastAsia="Bookman Old Style" w:hAnsi="Bookman Old Style" w:cs="Bookman Old Style"/>
                <w:sz w:val="22"/>
                <w:szCs w:val="22"/>
              </w:rPr>
              <w:t>a</w:t>
            </w:r>
            <w:r w:rsidRPr="0094297E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m</w:t>
            </w:r>
            <w:r w:rsidRPr="0094297E">
              <w:rPr>
                <w:rFonts w:ascii="Bookman Old Style" w:eastAsia="Bookman Old Style" w:hAnsi="Bookman Old Style" w:cs="Bookman Old Style"/>
                <w:spacing w:val="-1"/>
                <w:sz w:val="22"/>
                <w:szCs w:val="22"/>
              </w:rPr>
              <w:t>i</w:t>
            </w:r>
            <w:r w:rsidRPr="0094297E">
              <w:rPr>
                <w:rFonts w:ascii="Bookman Old Style" w:eastAsia="Bookman Old Style" w:hAnsi="Bookman Old Style" w:cs="Bookman Old Style"/>
                <w:sz w:val="22"/>
                <w:szCs w:val="22"/>
              </w:rPr>
              <w:t>nan</w:t>
            </w:r>
            <w:proofErr w:type="spellEnd"/>
            <w:r w:rsidRPr="0094297E"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 w:rsidRPr="0094297E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pelaya</w:t>
            </w:r>
            <w:r w:rsidRPr="0094297E">
              <w:rPr>
                <w:rFonts w:ascii="Bookman Old Style" w:eastAsia="Bookman Old Style" w:hAnsi="Bookman Old Style" w:cs="Bookman Old Style"/>
                <w:spacing w:val="2"/>
                <w:sz w:val="22"/>
                <w:szCs w:val="22"/>
              </w:rPr>
              <w:t>n</w:t>
            </w:r>
            <w:r w:rsidRPr="0094297E">
              <w:rPr>
                <w:rFonts w:ascii="Bookman Old Style" w:eastAsia="Bookman Old Style" w:hAnsi="Bookman Old Style" w:cs="Bookman Old Style"/>
                <w:sz w:val="22"/>
                <w:szCs w:val="22"/>
              </w:rPr>
              <w:t>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1"/>
                <w:szCs w:val="21"/>
              </w:rPr>
              <w:t>m</w:t>
            </w:r>
            <w:r>
              <w:rPr>
                <w:rFonts w:ascii="Bookman Old Style" w:eastAsia="Bookman Old Style" w:hAnsi="Bookman Old Style" w:cs="Bookman Old Style"/>
                <w:spacing w:val="1"/>
                <w:sz w:val="21"/>
                <w:szCs w:val="21"/>
              </w:rPr>
              <w:t>e</w:t>
            </w:r>
            <w:r>
              <w:rPr>
                <w:rFonts w:ascii="Bookman Old Style" w:eastAsia="Bookman Old Style" w:hAnsi="Bookman Old Style" w:cs="Bookman Old Style"/>
                <w:sz w:val="21"/>
                <w:szCs w:val="21"/>
              </w:rPr>
              <w:t>n</w:t>
            </w:r>
            <w:r>
              <w:rPr>
                <w:rFonts w:ascii="Bookman Old Style" w:eastAsia="Bookman Old Style" w:hAnsi="Bookman Old Style" w:cs="Bookman Old Style"/>
                <w:spacing w:val="-2"/>
                <w:sz w:val="21"/>
                <w:szCs w:val="21"/>
              </w:rPr>
              <w:t>u</w:t>
            </w:r>
            <w:r>
              <w:rPr>
                <w:rFonts w:ascii="Bookman Old Style" w:eastAsia="Bookman Old Style" w:hAnsi="Bookman Old Style" w:cs="Bookman Old Style"/>
                <w:sz w:val="21"/>
                <w:szCs w:val="21"/>
              </w:rPr>
              <w:t>n</w:t>
            </w:r>
            <w:r>
              <w:rPr>
                <w:rFonts w:ascii="Bookman Old Style" w:eastAsia="Bookman Old Style" w:hAnsi="Bookman Old Style" w:cs="Bookman Old Style"/>
                <w:spacing w:val="-2"/>
                <w:sz w:val="21"/>
                <w:szCs w:val="21"/>
              </w:rPr>
              <w:t>j</w:t>
            </w:r>
            <w:r>
              <w:rPr>
                <w:rFonts w:ascii="Bookman Old Style" w:eastAsia="Bookman Old Style" w:hAnsi="Bookman Old Style" w:cs="Bookman Old Style"/>
                <w:spacing w:val="-1"/>
                <w:sz w:val="21"/>
                <w:szCs w:val="21"/>
              </w:rPr>
              <w:t>u</w:t>
            </w:r>
            <w:r>
              <w:rPr>
                <w:rFonts w:ascii="Bookman Old Style" w:eastAsia="Bookman Old Style" w:hAnsi="Bookman Old Style" w:cs="Bookman Old Style"/>
                <w:sz w:val="21"/>
                <w:szCs w:val="21"/>
              </w:rPr>
              <w:t>kk</w:t>
            </w:r>
            <w:r>
              <w:rPr>
                <w:rFonts w:ascii="Bookman Old Style" w:eastAsia="Bookman Old Style" w:hAnsi="Bookman Old Style" w:cs="Bookman Old Style"/>
                <w:spacing w:val="2"/>
                <w:sz w:val="21"/>
                <w:szCs w:val="21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1"/>
                <w:szCs w:val="21"/>
              </w:rPr>
              <w:t>n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4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1"/>
                <w:szCs w:val="21"/>
              </w:rPr>
              <w:t>ke</w:t>
            </w:r>
            <w:r>
              <w:rPr>
                <w:rFonts w:ascii="Bookman Old Style" w:eastAsia="Bookman Old Style" w:hAnsi="Bookman Old Style" w:cs="Bookman Old Style"/>
                <w:spacing w:val="1"/>
                <w:sz w:val="21"/>
                <w:szCs w:val="21"/>
              </w:rPr>
              <w:t>s</w:t>
            </w:r>
            <w:r>
              <w:rPr>
                <w:rFonts w:ascii="Bookman Old Style" w:eastAsia="Bookman Old Style" w:hAnsi="Bookman Old Style" w:cs="Bookman Old Style"/>
                <w:sz w:val="21"/>
                <w:szCs w:val="21"/>
              </w:rPr>
              <w:t>ang</w:t>
            </w:r>
            <w:r>
              <w:rPr>
                <w:rFonts w:ascii="Bookman Old Style" w:eastAsia="Bookman Old Style" w:hAnsi="Bookman Old Style" w:cs="Bookman Old Style"/>
                <w:spacing w:val="1"/>
                <w:sz w:val="21"/>
                <w:szCs w:val="21"/>
              </w:rPr>
              <w:t>g</w:t>
            </w:r>
            <w:r>
              <w:rPr>
                <w:rFonts w:ascii="Bookman Old Style" w:eastAsia="Bookman Old Style" w:hAnsi="Bookman Old Style" w:cs="Bookman Old Style"/>
                <w:spacing w:val="-1"/>
                <w:sz w:val="21"/>
                <w:szCs w:val="21"/>
              </w:rPr>
              <w:t>u</w:t>
            </w:r>
            <w:r>
              <w:rPr>
                <w:rFonts w:ascii="Bookman Old Style" w:eastAsia="Bookman Old Style" w:hAnsi="Bookman Old Style" w:cs="Bookman Old Style"/>
                <w:sz w:val="21"/>
                <w:szCs w:val="21"/>
              </w:rPr>
              <w:t>pan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1"/>
                <w:sz w:val="21"/>
                <w:szCs w:val="21"/>
              </w:rPr>
              <w:t xml:space="preserve">Dinas PUPR </w:t>
            </w:r>
            <w:proofErr w:type="spellStart"/>
            <w:r>
              <w:rPr>
                <w:rFonts w:ascii="Bookman Old Style" w:eastAsia="Bookman Old Style" w:hAnsi="Bookman Old Style" w:cs="Bookman Old Style"/>
                <w:spacing w:val="1"/>
                <w:sz w:val="21"/>
                <w:szCs w:val="21"/>
              </w:rPr>
              <w:t>ses</w:t>
            </w:r>
            <w:r>
              <w:rPr>
                <w:rFonts w:ascii="Bookman Old Style" w:eastAsia="Bookman Old Style" w:hAnsi="Bookman Old Style" w:cs="Bookman Old Style"/>
                <w:spacing w:val="-1"/>
                <w:sz w:val="21"/>
                <w:szCs w:val="21"/>
              </w:rPr>
              <w:t>u</w:t>
            </w:r>
            <w:r>
              <w:rPr>
                <w:rFonts w:ascii="Bookman Old Style" w:eastAsia="Bookman Old Style" w:hAnsi="Bookman Old Style" w:cs="Bookman Old Style"/>
                <w:sz w:val="21"/>
                <w:szCs w:val="21"/>
              </w:rPr>
              <w:t>ai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4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1"/>
                <w:szCs w:val="21"/>
              </w:rPr>
              <w:t>kapa</w:t>
            </w:r>
            <w:r>
              <w:rPr>
                <w:rFonts w:ascii="Bookman Old Style" w:eastAsia="Bookman Old Style" w:hAnsi="Bookman Old Style" w:cs="Bookman Old Style"/>
                <w:spacing w:val="1"/>
                <w:sz w:val="21"/>
                <w:szCs w:val="21"/>
              </w:rPr>
              <w:t>s</w:t>
            </w:r>
            <w:r>
              <w:rPr>
                <w:rFonts w:ascii="Bookman Old Style" w:eastAsia="Bookman Old Style" w:hAnsi="Bookman Old Style" w:cs="Bookman Old Style"/>
                <w:spacing w:val="-1"/>
                <w:sz w:val="21"/>
                <w:szCs w:val="21"/>
              </w:rPr>
              <w:t>i</w:t>
            </w:r>
            <w:r>
              <w:rPr>
                <w:rFonts w:ascii="Bookman Old Style" w:eastAsia="Bookman Old Style" w:hAnsi="Bookman Old Style" w:cs="Bookman Old Style"/>
                <w:sz w:val="21"/>
                <w:szCs w:val="21"/>
              </w:rPr>
              <w:t>tas</w:t>
            </w:r>
            <w:proofErr w:type="spellEnd"/>
          </w:p>
          <w:p w14:paraId="2BF11643" w14:textId="77777777" w:rsidR="007B6968" w:rsidRDefault="007B6968" w:rsidP="007B6968">
            <w:pPr>
              <w:ind w:left="121"/>
              <w:rPr>
                <w:rFonts w:ascii="Bookman Old Style" w:eastAsia="Bookman Old Style" w:hAnsi="Bookman Old Style" w:cs="Bookman Old Style"/>
                <w:sz w:val="21"/>
                <w:szCs w:val="21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sz w:val="21"/>
                <w:szCs w:val="21"/>
              </w:rPr>
              <w:t>m</w:t>
            </w:r>
            <w:r>
              <w:rPr>
                <w:rFonts w:ascii="Bookman Old Style" w:eastAsia="Bookman Old Style" w:hAnsi="Bookman Old Style" w:cs="Bookman Old Style"/>
                <w:spacing w:val="1"/>
                <w:sz w:val="21"/>
                <w:szCs w:val="21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1"/>
                <w:szCs w:val="21"/>
              </w:rPr>
              <w:t>na</w:t>
            </w:r>
            <w:r>
              <w:rPr>
                <w:rFonts w:ascii="Bookman Old Style" w:eastAsia="Bookman Old Style" w:hAnsi="Bookman Old Style" w:cs="Bookman Old Style"/>
                <w:spacing w:val="-1"/>
                <w:sz w:val="21"/>
                <w:szCs w:val="21"/>
              </w:rPr>
              <w:t>j</w:t>
            </w:r>
            <w:r>
              <w:rPr>
                <w:rFonts w:ascii="Bookman Old Style" w:eastAsia="Bookman Old Style" w:hAnsi="Bookman Old Style" w:cs="Bookman Old Style"/>
                <w:spacing w:val="1"/>
                <w:sz w:val="21"/>
                <w:szCs w:val="21"/>
              </w:rPr>
              <w:t>e</w:t>
            </w:r>
            <w:r>
              <w:rPr>
                <w:rFonts w:ascii="Bookman Old Style" w:eastAsia="Bookman Old Style" w:hAnsi="Bookman Old Style" w:cs="Bookman Old Style"/>
                <w:sz w:val="21"/>
                <w:szCs w:val="21"/>
              </w:rPr>
              <w:t>m</w:t>
            </w:r>
            <w:r>
              <w:rPr>
                <w:rFonts w:ascii="Bookman Old Style" w:eastAsia="Bookman Old Style" w:hAnsi="Bookman Old Style" w:cs="Bookman Old Style"/>
                <w:spacing w:val="1"/>
                <w:sz w:val="21"/>
                <w:szCs w:val="21"/>
              </w:rPr>
              <w:t>e</w:t>
            </w:r>
            <w:r>
              <w:rPr>
                <w:rFonts w:ascii="Bookman Old Style" w:eastAsia="Bookman Old Style" w:hAnsi="Bookman Old Style" w:cs="Bookman Old Style"/>
                <w:sz w:val="21"/>
                <w:szCs w:val="21"/>
              </w:rPr>
              <w:t>n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1"/>
                <w:szCs w:val="21"/>
              </w:rPr>
              <w:t>y</w:t>
            </w:r>
            <w:r>
              <w:rPr>
                <w:rFonts w:ascii="Bookman Old Style" w:eastAsia="Bookman Old Style" w:hAnsi="Bookman Old Style" w:cs="Bookman Old Style"/>
                <w:spacing w:val="1"/>
                <w:sz w:val="21"/>
                <w:szCs w:val="21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1"/>
                <w:szCs w:val="21"/>
              </w:rPr>
              <w:t xml:space="preserve">ng </w:t>
            </w:r>
            <w:proofErr w:type="spellStart"/>
            <w:r>
              <w:rPr>
                <w:rFonts w:ascii="Bookman Old Style" w:eastAsia="Bookman Old Style" w:hAnsi="Bookman Old Style" w:cs="Bookman Old Style"/>
                <w:spacing w:val="-2"/>
                <w:sz w:val="21"/>
                <w:szCs w:val="21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1"/>
                <w:szCs w:val="21"/>
              </w:rPr>
              <w:t>da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21"/>
                <w:szCs w:val="21"/>
              </w:rPr>
              <w:t>u</w:t>
            </w:r>
            <w:r>
              <w:rPr>
                <w:rFonts w:ascii="Bookman Old Style" w:eastAsia="Bookman Old Style" w:hAnsi="Bookman Old Style" w:cs="Bookman Old Style"/>
                <w:sz w:val="21"/>
                <w:szCs w:val="21"/>
              </w:rPr>
              <w:t>nt</w:t>
            </w:r>
            <w:r>
              <w:rPr>
                <w:rFonts w:ascii="Bookman Old Style" w:eastAsia="Bookman Old Style" w:hAnsi="Bookman Old Style" w:cs="Bookman Old Style"/>
                <w:spacing w:val="-1"/>
                <w:sz w:val="21"/>
                <w:szCs w:val="21"/>
              </w:rPr>
              <w:t>u</w:t>
            </w:r>
            <w:r>
              <w:rPr>
                <w:rFonts w:ascii="Bookman Old Style" w:eastAsia="Bookman Old Style" w:hAnsi="Bookman Old Style" w:cs="Bookman Old Style"/>
                <w:sz w:val="21"/>
                <w:szCs w:val="21"/>
              </w:rPr>
              <w:t>k</w:t>
            </w:r>
            <w:r>
              <w:rPr>
                <w:rFonts w:ascii="Bookman Old Style" w:eastAsia="Bookman Old Style" w:hAnsi="Bookman Old Style" w:cs="Bookman Old Style"/>
                <w:spacing w:val="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1"/>
                <w:szCs w:val="21"/>
              </w:rPr>
              <w:t>m</w:t>
            </w:r>
            <w:r>
              <w:rPr>
                <w:rFonts w:ascii="Bookman Old Style" w:eastAsia="Bookman Old Style" w:hAnsi="Bookman Old Style" w:cs="Bookman Old Style"/>
                <w:spacing w:val="1"/>
                <w:sz w:val="21"/>
                <w:szCs w:val="21"/>
              </w:rPr>
              <w:t>e</w:t>
            </w:r>
            <w:r>
              <w:rPr>
                <w:rFonts w:ascii="Bookman Old Style" w:eastAsia="Bookman Old Style" w:hAnsi="Bookman Old Style" w:cs="Bookman Old Style"/>
                <w:sz w:val="21"/>
                <w:szCs w:val="21"/>
              </w:rPr>
              <w:t>mb</w:t>
            </w:r>
            <w:r>
              <w:rPr>
                <w:rFonts w:ascii="Bookman Old Style" w:eastAsia="Bookman Old Style" w:hAnsi="Bookman Old Style" w:cs="Bookman Old Style"/>
                <w:spacing w:val="1"/>
                <w:sz w:val="21"/>
                <w:szCs w:val="21"/>
              </w:rPr>
              <w:t>e</w:t>
            </w:r>
            <w:r>
              <w:rPr>
                <w:rFonts w:ascii="Bookman Old Style" w:eastAsia="Bookman Old Style" w:hAnsi="Bookman Old Style" w:cs="Bookman Old Style"/>
                <w:sz w:val="21"/>
                <w:szCs w:val="21"/>
              </w:rPr>
              <w:t>r</w:t>
            </w:r>
            <w:r>
              <w:rPr>
                <w:rFonts w:ascii="Bookman Old Style" w:eastAsia="Bookman Old Style" w:hAnsi="Bookman Old Style" w:cs="Bookman Old Style"/>
                <w:spacing w:val="-1"/>
                <w:sz w:val="21"/>
                <w:szCs w:val="21"/>
              </w:rPr>
              <w:t>i</w:t>
            </w:r>
            <w:r>
              <w:rPr>
                <w:rFonts w:ascii="Bookman Old Style" w:eastAsia="Bookman Old Style" w:hAnsi="Bookman Old Style" w:cs="Bookman Old Style"/>
                <w:sz w:val="21"/>
                <w:szCs w:val="21"/>
              </w:rPr>
              <w:t>kan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1"/>
                <w:szCs w:val="21"/>
              </w:rPr>
              <w:t>kepast</w:t>
            </w:r>
            <w:r>
              <w:rPr>
                <w:rFonts w:ascii="Bookman Old Style" w:eastAsia="Bookman Old Style" w:hAnsi="Bookman Old Style" w:cs="Bookman Old Style"/>
                <w:spacing w:val="-1"/>
                <w:sz w:val="21"/>
                <w:szCs w:val="21"/>
              </w:rPr>
              <w:t>i</w:t>
            </w:r>
            <w:r>
              <w:rPr>
                <w:rFonts w:ascii="Bookman Old Style" w:eastAsia="Bookman Old Style" w:hAnsi="Bookman Old Style" w:cs="Bookman Old Style"/>
                <w:sz w:val="21"/>
                <w:szCs w:val="21"/>
              </w:rPr>
              <w:t>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1"/>
                <w:szCs w:val="21"/>
              </w:rPr>
              <w:t>bahwa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pacing w:val="2"/>
                <w:sz w:val="21"/>
                <w:szCs w:val="21"/>
              </w:rPr>
              <w:t>k</w:t>
            </w:r>
            <w:r>
              <w:rPr>
                <w:rFonts w:ascii="Bookman Old Style" w:eastAsia="Bookman Old Style" w:hAnsi="Bookman Old Style" w:cs="Bookman Old Style"/>
                <w:spacing w:val="-1"/>
                <w:sz w:val="21"/>
                <w:szCs w:val="21"/>
              </w:rPr>
              <w:t>u</w:t>
            </w:r>
            <w:r>
              <w:rPr>
                <w:rFonts w:ascii="Bookman Old Style" w:eastAsia="Bookman Old Style" w:hAnsi="Bookman Old Style" w:cs="Bookman Old Style"/>
                <w:sz w:val="21"/>
                <w:szCs w:val="21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-1"/>
                <w:sz w:val="21"/>
                <w:szCs w:val="21"/>
              </w:rPr>
              <w:t>li</w:t>
            </w:r>
            <w:r>
              <w:rPr>
                <w:rFonts w:ascii="Bookman Old Style" w:eastAsia="Bookman Old Style" w:hAnsi="Bookman Old Style" w:cs="Bookman Old Style"/>
                <w:spacing w:val="2"/>
                <w:sz w:val="21"/>
                <w:szCs w:val="21"/>
              </w:rPr>
              <w:t>t</w:t>
            </w:r>
            <w:r>
              <w:rPr>
                <w:rFonts w:ascii="Bookman Old Style" w:eastAsia="Bookman Old Style" w:hAnsi="Bookman Old Style" w:cs="Bookman Old Style"/>
                <w:sz w:val="21"/>
                <w:szCs w:val="21"/>
              </w:rPr>
              <w:t>as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1"/>
                <w:szCs w:val="21"/>
              </w:rPr>
              <w:t>peny</w:t>
            </w:r>
            <w:r>
              <w:rPr>
                <w:rFonts w:ascii="Bookman Old Style" w:eastAsia="Bookman Old Style" w:hAnsi="Bookman Old Style" w:cs="Bookman Old Style"/>
                <w:spacing w:val="1"/>
                <w:sz w:val="21"/>
                <w:szCs w:val="21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-1"/>
                <w:sz w:val="21"/>
                <w:szCs w:val="21"/>
              </w:rPr>
              <w:t>l</w:t>
            </w:r>
            <w:r>
              <w:rPr>
                <w:rFonts w:ascii="Bookman Old Style" w:eastAsia="Bookman Old Style" w:hAnsi="Bookman Old Style" w:cs="Bookman Old Style"/>
                <w:spacing w:val="1"/>
                <w:sz w:val="21"/>
                <w:szCs w:val="21"/>
              </w:rPr>
              <w:t>e</w:t>
            </w:r>
            <w:r>
              <w:rPr>
                <w:rFonts w:ascii="Bookman Old Style" w:eastAsia="Bookman Old Style" w:hAnsi="Bookman Old Style" w:cs="Bookman Old Style"/>
                <w:sz w:val="21"/>
                <w:szCs w:val="21"/>
              </w:rPr>
              <w:t>ngg</w:t>
            </w:r>
            <w:r>
              <w:rPr>
                <w:rFonts w:ascii="Bookman Old Style" w:eastAsia="Bookman Old Style" w:hAnsi="Bookman Old Style" w:cs="Bookman Old Style"/>
                <w:spacing w:val="1"/>
                <w:sz w:val="21"/>
                <w:szCs w:val="21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1"/>
                <w:szCs w:val="21"/>
              </w:rPr>
              <w:t>ra</w:t>
            </w:r>
            <w:r>
              <w:rPr>
                <w:rFonts w:ascii="Bookman Old Style" w:eastAsia="Bookman Old Style" w:hAnsi="Bookman Old Style" w:cs="Bookman Old Style"/>
                <w:spacing w:val="-2"/>
                <w:sz w:val="21"/>
                <w:szCs w:val="21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1"/>
                <w:szCs w:val="21"/>
              </w:rPr>
              <w:t>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1"/>
                <w:szCs w:val="21"/>
              </w:rPr>
              <w:t>pelayanan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pacing w:val="1"/>
                <w:sz w:val="21"/>
                <w:szCs w:val="21"/>
              </w:rPr>
              <w:t>ses</w:t>
            </w:r>
            <w:r>
              <w:rPr>
                <w:rFonts w:ascii="Bookman Old Style" w:eastAsia="Bookman Old Style" w:hAnsi="Bookman Old Style" w:cs="Bookman Old Style"/>
                <w:spacing w:val="-1"/>
                <w:sz w:val="21"/>
                <w:szCs w:val="21"/>
              </w:rPr>
              <w:t>u</w:t>
            </w:r>
            <w:r>
              <w:rPr>
                <w:rFonts w:ascii="Bookman Old Style" w:eastAsia="Bookman Old Style" w:hAnsi="Bookman Old Style" w:cs="Bookman Old Style"/>
                <w:sz w:val="21"/>
                <w:szCs w:val="21"/>
              </w:rPr>
              <w:t>ai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pacing w:val="-2"/>
                <w:sz w:val="21"/>
                <w:szCs w:val="21"/>
              </w:rPr>
              <w:t>d</w:t>
            </w:r>
            <w:r>
              <w:rPr>
                <w:rFonts w:ascii="Bookman Old Style" w:eastAsia="Bookman Old Style" w:hAnsi="Bookman Old Style" w:cs="Bookman Old Style"/>
                <w:spacing w:val="1"/>
                <w:sz w:val="21"/>
                <w:szCs w:val="21"/>
              </w:rPr>
              <w:t>e</w:t>
            </w:r>
            <w:r>
              <w:rPr>
                <w:rFonts w:ascii="Bookman Old Style" w:eastAsia="Bookman Old Style" w:hAnsi="Bookman Old Style" w:cs="Bookman Old Style"/>
                <w:sz w:val="21"/>
                <w:szCs w:val="21"/>
              </w:rPr>
              <w:t>ngan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pacing w:val="1"/>
                <w:sz w:val="21"/>
                <w:szCs w:val="21"/>
              </w:rPr>
              <w:t>s</w:t>
            </w:r>
            <w:r>
              <w:rPr>
                <w:rFonts w:ascii="Bookman Old Style" w:eastAsia="Bookman Old Style" w:hAnsi="Bookman Old Style" w:cs="Bookman Old Style"/>
                <w:sz w:val="21"/>
                <w:szCs w:val="21"/>
              </w:rPr>
              <w:t>tandar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pacing w:val="-2"/>
                <w:sz w:val="21"/>
                <w:szCs w:val="21"/>
              </w:rPr>
              <w:t>p</w:t>
            </w:r>
            <w:r>
              <w:rPr>
                <w:rFonts w:ascii="Bookman Old Style" w:eastAsia="Bookman Old Style" w:hAnsi="Bookman Old Style" w:cs="Bookman Old Style"/>
                <w:spacing w:val="1"/>
                <w:sz w:val="21"/>
                <w:szCs w:val="21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-1"/>
                <w:sz w:val="21"/>
                <w:szCs w:val="21"/>
              </w:rPr>
              <w:t>l</w:t>
            </w:r>
            <w:r>
              <w:rPr>
                <w:rFonts w:ascii="Bookman Old Style" w:eastAsia="Bookman Old Style" w:hAnsi="Bookman Old Style" w:cs="Bookman Old Style"/>
                <w:spacing w:val="2"/>
                <w:sz w:val="21"/>
                <w:szCs w:val="21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-1"/>
                <w:sz w:val="21"/>
                <w:szCs w:val="21"/>
              </w:rPr>
              <w:t>y</w:t>
            </w:r>
            <w:r>
              <w:rPr>
                <w:rFonts w:ascii="Bookman Old Style" w:eastAsia="Bookman Old Style" w:hAnsi="Bookman Old Style" w:cs="Bookman Old Style"/>
                <w:sz w:val="21"/>
                <w:szCs w:val="21"/>
              </w:rPr>
              <w:t>anan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1"/>
                <w:szCs w:val="21"/>
              </w:rPr>
              <w:t>.</w:t>
            </w:r>
          </w:p>
          <w:p w14:paraId="3EC4FBE5" w14:textId="77777777" w:rsidR="000D18AC" w:rsidRDefault="000D18AC" w:rsidP="007B6968">
            <w:pPr>
              <w:ind w:left="121"/>
              <w:rPr>
                <w:rFonts w:ascii="Bookman Old Style" w:eastAsia="Bookman Old Style" w:hAnsi="Bookman Old Style" w:cs="Bookman Old Style"/>
                <w:sz w:val="21"/>
                <w:szCs w:val="21"/>
              </w:rPr>
            </w:pPr>
          </w:p>
          <w:p w14:paraId="73F2B473" w14:textId="77777777" w:rsidR="000D18AC" w:rsidRDefault="000D18AC" w:rsidP="007B6968">
            <w:pPr>
              <w:ind w:left="121"/>
              <w:rPr>
                <w:rFonts w:ascii="Bookman Old Style" w:eastAsia="Bookman Old Style" w:hAnsi="Bookman Old Style" w:cs="Bookman Old Style"/>
                <w:sz w:val="21"/>
                <w:szCs w:val="21"/>
              </w:rPr>
            </w:pPr>
          </w:p>
          <w:p w14:paraId="7540DF10" w14:textId="77777777" w:rsidR="000D18AC" w:rsidRDefault="000D18AC" w:rsidP="007B6968">
            <w:pPr>
              <w:ind w:left="121"/>
              <w:rPr>
                <w:rFonts w:ascii="Bookman Old Style" w:eastAsia="Bookman Old Style" w:hAnsi="Bookman Old Style" w:cs="Bookman Old Style"/>
                <w:sz w:val="21"/>
                <w:szCs w:val="21"/>
              </w:rPr>
            </w:pPr>
          </w:p>
          <w:p w14:paraId="64D7A812" w14:textId="05643031" w:rsidR="000D18AC" w:rsidRPr="0094297E" w:rsidRDefault="000D18AC" w:rsidP="007B6968">
            <w:pPr>
              <w:ind w:left="121"/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</w:pPr>
          </w:p>
        </w:tc>
      </w:tr>
      <w:tr w:rsidR="000D18AC" w:rsidRPr="0072483E" w14:paraId="6A5629A6" w14:textId="77777777" w:rsidTr="000D18AC">
        <w:trPr>
          <w:trHeight w:hRule="exact" w:val="2854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14:paraId="728202CC" w14:textId="4DD86132" w:rsidR="000D18AC" w:rsidRDefault="000D18AC" w:rsidP="007B6968">
            <w:pPr>
              <w:ind w:right="3"/>
              <w:jc w:val="center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lastRenderedPageBreak/>
              <w:t>13.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00B24A85" w14:textId="30F7ADC1" w:rsidR="000D18AC" w:rsidRDefault="000D18AC" w:rsidP="007B6968">
            <w:pPr>
              <w:ind w:left="103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Jaminan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Keamanan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Keselamatan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Pelayanan</w:t>
            </w:r>
            <w:proofErr w:type="spellEnd"/>
          </w:p>
        </w:tc>
        <w:tc>
          <w:tcPr>
            <w:tcW w:w="42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nil"/>
            </w:tcBorders>
          </w:tcPr>
          <w:p w14:paraId="52E16DEA" w14:textId="77777777" w:rsidR="000D18AC" w:rsidRDefault="000D18AC" w:rsidP="007B6968">
            <w:pPr>
              <w:ind w:left="135" w:right="61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037AE7B" w14:textId="6E1A728E" w:rsidR="000D18AC" w:rsidRPr="000D18AC" w:rsidRDefault="000D18AC" w:rsidP="000D18AC">
            <w:pPr>
              <w:ind w:left="121"/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</w:pPr>
            <w:proofErr w:type="gramStart"/>
            <w:r w:rsidRPr="000D18AC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Dinas  PUPR</w:t>
            </w:r>
            <w:proofErr w:type="gramEnd"/>
            <w:r w:rsidRPr="000D18AC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 </w:t>
            </w:r>
            <w:proofErr w:type="spellStart"/>
            <w:r w:rsidRPr="000D18AC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Kabupaten</w:t>
            </w:r>
            <w:proofErr w:type="spellEnd"/>
            <w:r w:rsidRPr="000D18AC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 Maluku Tengah  </w:t>
            </w:r>
            <w:proofErr w:type="spellStart"/>
            <w:r w:rsidRPr="000D18AC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menyediakan</w:t>
            </w:r>
            <w:proofErr w:type="spellEnd"/>
            <w:r w:rsidRPr="000D18AC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 </w:t>
            </w:r>
            <w:proofErr w:type="spellStart"/>
            <w:r w:rsidRPr="000D18AC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fasilitas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</w:t>
            </w:r>
            <w:r w:rsidRPr="000D18AC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untuk </w:t>
            </w:r>
            <w:proofErr w:type="spellStart"/>
            <w:r w:rsidRPr="000D18AC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keamanan</w:t>
            </w:r>
            <w:proofErr w:type="spellEnd"/>
            <w:r w:rsidRPr="000D18AC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dan </w:t>
            </w:r>
            <w:proofErr w:type="spellStart"/>
            <w:r w:rsidRPr="000D18AC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keselamatan</w:t>
            </w:r>
            <w:proofErr w:type="spellEnd"/>
            <w:r w:rsidRPr="000D18AC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0D18AC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antara</w:t>
            </w:r>
            <w:proofErr w:type="spellEnd"/>
            <w:r w:rsidRPr="000D18AC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lain :</w:t>
            </w:r>
          </w:p>
          <w:p w14:paraId="032D723D" w14:textId="77777777" w:rsidR="000D18AC" w:rsidRPr="000D18AC" w:rsidRDefault="000D18AC" w:rsidP="000D18AC">
            <w:pPr>
              <w:ind w:left="121"/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</w:pPr>
            <w:r w:rsidRPr="000D18AC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a.  </w:t>
            </w:r>
            <w:proofErr w:type="spellStart"/>
            <w:r w:rsidRPr="000D18AC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Petugas</w:t>
            </w:r>
            <w:proofErr w:type="spellEnd"/>
            <w:r w:rsidRPr="000D18AC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0D18AC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pelayanan</w:t>
            </w:r>
            <w:proofErr w:type="spellEnd"/>
            <w:r w:rsidRPr="000D18AC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0D18AC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informasi</w:t>
            </w:r>
            <w:proofErr w:type="spellEnd"/>
            <w:r w:rsidRPr="000D18AC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;</w:t>
            </w:r>
          </w:p>
          <w:p w14:paraId="01844191" w14:textId="77777777" w:rsidR="000D18AC" w:rsidRPr="000D18AC" w:rsidRDefault="000D18AC" w:rsidP="000D18AC">
            <w:pPr>
              <w:ind w:left="121"/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</w:pPr>
            <w:r w:rsidRPr="000D18AC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b.  </w:t>
            </w:r>
            <w:proofErr w:type="gramStart"/>
            <w:r w:rsidRPr="000D18AC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Sarana  dan</w:t>
            </w:r>
            <w:proofErr w:type="gramEnd"/>
            <w:r w:rsidRPr="000D18AC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0D18AC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prasarana</w:t>
            </w:r>
            <w:proofErr w:type="spellEnd"/>
            <w:r w:rsidRPr="000D18AC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yang </w:t>
            </w:r>
            <w:proofErr w:type="spellStart"/>
            <w:r w:rsidRPr="000D18AC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digunakan</w:t>
            </w:r>
            <w:proofErr w:type="spellEnd"/>
            <w:r w:rsidRPr="000D18AC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0D18AC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dalam</w:t>
            </w:r>
            <w:proofErr w:type="spellEnd"/>
            <w:r w:rsidRPr="000D18AC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  </w:t>
            </w:r>
            <w:proofErr w:type="spellStart"/>
            <w:r w:rsidRPr="000D18AC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rangka</w:t>
            </w:r>
            <w:proofErr w:type="spellEnd"/>
            <w:r w:rsidRPr="000D18AC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0D18AC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pelayanan</w:t>
            </w:r>
            <w:proofErr w:type="spellEnd"/>
            <w:r w:rsidRPr="000D18AC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0D18AC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tidak</w:t>
            </w:r>
            <w:proofErr w:type="spellEnd"/>
            <w:r w:rsidRPr="000D18AC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0D18AC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membahayakan</w:t>
            </w:r>
            <w:proofErr w:type="spellEnd"/>
            <w:r w:rsidRPr="000D18AC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0D18AC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pengguna</w:t>
            </w:r>
            <w:proofErr w:type="spellEnd"/>
            <w:r w:rsidRPr="000D18AC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0D18AC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jasa</w:t>
            </w:r>
            <w:proofErr w:type="spellEnd"/>
            <w:r w:rsidRPr="000D18AC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;</w:t>
            </w:r>
          </w:p>
          <w:p w14:paraId="49D3FC05" w14:textId="77777777" w:rsidR="000D18AC" w:rsidRPr="000D18AC" w:rsidRDefault="000D18AC" w:rsidP="000D18AC">
            <w:pPr>
              <w:ind w:left="121"/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</w:pPr>
            <w:r w:rsidRPr="000D18AC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c.  Ruang </w:t>
            </w:r>
            <w:proofErr w:type="spellStart"/>
            <w:r w:rsidRPr="000D18AC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pelayanan</w:t>
            </w:r>
            <w:proofErr w:type="spellEnd"/>
            <w:r w:rsidRPr="000D18AC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yang </w:t>
            </w:r>
            <w:proofErr w:type="spellStart"/>
            <w:r w:rsidRPr="000D18AC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bersih</w:t>
            </w:r>
            <w:proofErr w:type="spellEnd"/>
            <w:r w:rsidRPr="000D18AC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dan </w:t>
            </w:r>
            <w:proofErr w:type="spellStart"/>
            <w:r w:rsidRPr="000D18AC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rapi</w:t>
            </w:r>
            <w:proofErr w:type="spellEnd"/>
            <w:r w:rsidRPr="000D18AC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;</w:t>
            </w:r>
          </w:p>
          <w:p w14:paraId="647819F5" w14:textId="0E21019D" w:rsidR="000D18AC" w:rsidRPr="000D18AC" w:rsidRDefault="000D18AC" w:rsidP="000D18AC">
            <w:pPr>
              <w:ind w:left="121"/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</w:pPr>
            <w:r w:rsidRPr="000D18AC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d.  </w:t>
            </w:r>
            <w:proofErr w:type="spellStart"/>
            <w:r w:rsidRPr="000D18AC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Dokumen</w:t>
            </w:r>
            <w:proofErr w:type="spellEnd"/>
            <w:r w:rsidRPr="000D18AC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yang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0D18AC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diterbitkan</w:t>
            </w:r>
            <w:proofErr w:type="spellEnd"/>
            <w:r w:rsidRPr="000D18AC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0D18AC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bisa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0D18AC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dipertanggungjawabkan</w:t>
            </w:r>
            <w:proofErr w:type="spellEnd"/>
          </w:p>
          <w:p w14:paraId="6E88CA68" w14:textId="77777777" w:rsidR="000D18AC" w:rsidRPr="000D18AC" w:rsidRDefault="000D18AC" w:rsidP="000D18AC">
            <w:pPr>
              <w:ind w:left="121"/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</w:pPr>
            <w:proofErr w:type="spellStart"/>
            <w:r w:rsidRPr="000D18AC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secara</w:t>
            </w:r>
            <w:proofErr w:type="spellEnd"/>
            <w:r w:rsidRPr="000D18AC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0D18AC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yuridis</w:t>
            </w:r>
            <w:proofErr w:type="spellEnd"/>
            <w:r w:rsidRPr="000D18AC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formal;</w:t>
            </w:r>
          </w:p>
          <w:p w14:paraId="2D427A2F" w14:textId="77777777" w:rsidR="000D18AC" w:rsidRDefault="000D18AC" w:rsidP="007B6968">
            <w:pPr>
              <w:ind w:left="121"/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</w:pPr>
          </w:p>
        </w:tc>
      </w:tr>
      <w:tr w:rsidR="007B6968" w:rsidRPr="0072483E" w14:paraId="2A94E260" w14:textId="77777777" w:rsidTr="000D18AC">
        <w:trPr>
          <w:trHeight w:hRule="exact" w:val="1423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14:paraId="6BD30EF5" w14:textId="60C7BB4D" w:rsidR="007B6968" w:rsidRPr="00EC72F1" w:rsidRDefault="007B6968" w:rsidP="007B6968">
            <w:pPr>
              <w:ind w:right="3"/>
              <w:jc w:val="center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14.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1AF1C617" w14:textId="4881A701" w:rsidR="007B6968" w:rsidRDefault="007B6968" w:rsidP="007B6968">
            <w:pPr>
              <w:ind w:left="103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Evaluasi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Kinerja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Pelaksana</w:t>
            </w:r>
            <w:proofErr w:type="spellEnd"/>
          </w:p>
        </w:tc>
        <w:tc>
          <w:tcPr>
            <w:tcW w:w="42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nil"/>
            </w:tcBorders>
          </w:tcPr>
          <w:p w14:paraId="4B2BBCC0" w14:textId="77777777" w:rsidR="007B6968" w:rsidRDefault="007B6968" w:rsidP="007B6968">
            <w:pPr>
              <w:ind w:left="135" w:right="61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a.</w:t>
            </w:r>
          </w:p>
          <w:p w14:paraId="38D6BED9" w14:textId="77777777" w:rsidR="007B6968" w:rsidRDefault="007B6968" w:rsidP="007B6968">
            <w:pPr>
              <w:ind w:left="135" w:right="61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  <w:p w14:paraId="48492836" w14:textId="23C488AB" w:rsidR="007B6968" w:rsidRPr="009A2CD0" w:rsidRDefault="007B6968" w:rsidP="007B6968">
            <w:pPr>
              <w:ind w:left="135" w:right="61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b.</w:t>
            </w:r>
          </w:p>
        </w:tc>
        <w:tc>
          <w:tcPr>
            <w:tcW w:w="62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6426A16" w14:textId="16BB0A09" w:rsidR="007B6968" w:rsidRDefault="007B6968" w:rsidP="007B6968">
            <w:pPr>
              <w:ind w:left="121"/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Evaluasi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Kin</w:t>
            </w:r>
            <w:r w:rsidR="00413EE1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er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ja </w:t>
            </w:r>
            <w:proofErr w:type="spellStart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Pelaksana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dilaksanakan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oleh </w:t>
            </w:r>
            <w:proofErr w:type="spellStart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atasan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langsung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;</w:t>
            </w:r>
          </w:p>
          <w:p w14:paraId="399880E0" w14:textId="53EFF8AB" w:rsidR="007B6968" w:rsidRPr="009A2CD0" w:rsidRDefault="007B6968" w:rsidP="007B6968">
            <w:pPr>
              <w:ind w:left="121"/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Evaluasi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terhadap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kegiatan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dilakukan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setiap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saat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jika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terjadi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kesalahan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perubahan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atas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aturan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pelaksanaan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.</w:t>
            </w:r>
          </w:p>
        </w:tc>
      </w:tr>
      <w:tr w:rsidR="007B6968" w:rsidRPr="0072483E" w14:paraId="3B8A038F" w14:textId="77777777" w:rsidTr="000D18AC">
        <w:trPr>
          <w:trHeight w:hRule="exact" w:val="980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5" w:space="0" w:color="000000"/>
            </w:tcBorders>
          </w:tcPr>
          <w:p w14:paraId="1D3B03C8" w14:textId="50AD604E" w:rsidR="007B6968" w:rsidRPr="00EC72F1" w:rsidRDefault="007B6968" w:rsidP="007B6968">
            <w:pPr>
              <w:ind w:right="3"/>
              <w:jc w:val="center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15.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7C0CD21D" w14:textId="4AA35A6D" w:rsidR="007B6968" w:rsidRDefault="007B6968" w:rsidP="007B6968">
            <w:pPr>
              <w:ind w:left="103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Kontak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Person</w:t>
            </w:r>
          </w:p>
        </w:tc>
        <w:tc>
          <w:tcPr>
            <w:tcW w:w="6657" w:type="dxa"/>
            <w:gridSpan w:val="2"/>
            <w:tcBorders>
              <w:top w:val="single" w:sz="6" w:space="0" w:color="000000"/>
              <w:left w:val="single" w:sz="5" w:space="0" w:color="000000"/>
              <w:bottom w:val="single" w:sz="4" w:space="0" w:color="auto"/>
              <w:right w:val="single" w:sz="6" w:space="0" w:color="000000"/>
            </w:tcBorders>
          </w:tcPr>
          <w:p w14:paraId="15754D99" w14:textId="77777777" w:rsidR="007B6968" w:rsidRDefault="007B6968" w:rsidP="007B6968">
            <w:pPr>
              <w:ind w:left="121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Untuk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Informasi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dapat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menghubungi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:</w:t>
            </w:r>
          </w:p>
          <w:p w14:paraId="01900A4B" w14:textId="45E544E6" w:rsidR="007B6968" w:rsidRDefault="00413EE1" w:rsidP="007B6968">
            <w:pPr>
              <w:pStyle w:val="ListParagraph"/>
              <w:numPr>
                <w:ilvl w:val="0"/>
                <w:numId w:val="4"/>
              </w:numP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</w:pP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M. Zein Kelanohon</w:t>
            </w:r>
            <w:r w:rsidR="007B6968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, ST.</w:t>
            </w:r>
            <w:proofErr w:type="gramStart"/>
            <w:r w:rsidR="007B6968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, 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</w:t>
            </w:r>
            <w:r w:rsidR="007B6968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No.</w:t>
            </w:r>
            <w:proofErr w:type="gramEnd"/>
            <w:r w:rsidR="007B6968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: 08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5</w:t>
            </w:r>
            <w:r w:rsidR="007B6968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2-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4466</w:t>
            </w:r>
            <w:r w:rsidR="007B6968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-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6641</w:t>
            </w:r>
            <w:r w:rsidR="007B6968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;</w:t>
            </w:r>
          </w:p>
          <w:p w14:paraId="0F4A96DB" w14:textId="2614021F" w:rsidR="007B6968" w:rsidRPr="00B316B6" w:rsidRDefault="00620A39" w:rsidP="007B6968">
            <w:pPr>
              <w:pStyle w:val="ListParagraph"/>
              <w:numPr>
                <w:ilvl w:val="0"/>
                <w:numId w:val="4"/>
              </w:numP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</w:pP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Arham S. Ohorella</w:t>
            </w:r>
            <w:r w:rsidR="007B6968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, ST.</w:t>
            </w:r>
            <w:proofErr w:type="gramStart"/>
            <w:r w:rsidR="007B6968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, </w:t>
            </w:r>
            <w:r w:rsidR="00413EE1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 </w:t>
            </w:r>
            <w:r w:rsidR="007B6968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No.</w:t>
            </w:r>
            <w:proofErr w:type="gramEnd"/>
            <w:r w:rsidR="007B6968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 xml:space="preserve">: </w:t>
            </w:r>
            <w:r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0853-9913-8510</w:t>
            </w:r>
            <w:r w:rsidR="007B6968">
              <w:rPr>
                <w:rFonts w:ascii="Bookman Old Style" w:eastAsia="Bookman Old Style" w:hAnsi="Bookman Old Style" w:cs="Bookman Old Style"/>
                <w:spacing w:val="1"/>
                <w:sz w:val="22"/>
                <w:szCs w:val="22"/>
              </w:rPr>
              <w:t>.</w:t>
            </w:r>
          </w:p>
        </w:tc>
      </w:tr>
    </w:tbl>
    <w:p w14:paraId="5006507C" w14:textId="77777777" w:rsidR="00B23164" w:rsidRPr="00B23164" w:rsidRDefault="00B23164" w:rsidP="00413EE1">
      <w:pPr>
        <w:rPr>
          <w:rFonts w:ascii="Bookman Old Style" w:eastAsia="Bookman Old Style" w:hAnsi="Bookman Old Style" w:cs="Bookman Old Style"/>
          <w:sz w:val="21"/>
          <w:szCs w:val="21"/>
        </w:rPr>
      </w:pPr>
    </w:p>
    <w:p w14:paraId="4E06BB3B" w14:textId="77777777" w:rsidR="00B23164" w:rsidRPr="00B23164" w:rsidRDefault="00B23164" w:rsidP="00B23164">
      <w:pPr>
        <w:rPr>
          <w:rFonts w:ascii="Bookman Old Style" w:eastAsia="Bookman Old Style" w:hAnsi="Bookman Old Style" w:cs="Bookman Old Style"/>
          <w:sz w:val="21"/>
          <w:szCs w:val="21"/>
        </w:rPr>
      </w:pPr>
    </w:p>
    <w:p w14:paraId="6BF23F73" w14:textId="77777777" w:rsidR="00B23164" w:rsidRPr="00B23164" w:rsidRDefault="00B23164" w:rsidP="00B23164">
      <w:pPr>
        <w:rPr>
          <w:rFonts w:ascii="Bookman Old Style" w:eastAsia="Bookman Old Style" w:hAnsi="Bookman Old Style" w:cs="Bookman Old Style"/>
          <w:sz w:val="21"/>
          <w:szCs w:val="21"/>
        </w:rPr>
      </w:pPr>
    </w:p>
    <w:p w14:paraId="0C9AD573" w14:textId="77777777" w:rsidR="00B23164" w:rsidRPr="00B23164" w:rsidRDefault="00B23164" w:rsidP="00B23164">
      <w:pPr>
        <w:rPr>
          <w:rFonts w:ascii="Bookman Old Style" w:eastAsia="Bookman Old Style" w:hAnsi="Bookman Old Style" w:cs="Bookman Old Style"/>
          <w:sz w:val="21"/>
          <w:szCs w:val="21"/>
        </w:rPr>
      </w:pPr>
    </w:p>
    <w:p w14:paraId="09B51796" w14:textId="77777777" w:rsidR="00B23164" w:rsidRPr="00B23164" w:rsidRDefault="00B23164" w:rsidP="00B23164">
      <w:pPr>
        <w:rPr>
          <w:rFonts w:ascii="Bookman Old Style" w:eastAsia="Bookman Old Style" w:hAnsi="Bookman Old Style" w:cs="Bookman Old Style"/>
          <w:sz w:val="21"/>
          <w:szCs w:val="21"/>
        </w:rPr>
      </w:pPr>
    </w:p>
    <w:p w14:paraId="29DFC31F" w14:textId="77777777" w:rsidR="00B23164" w:rsidRPr="00B23164" w:rsidRDefault="00B23164" w:rsidP="00B23164">
      <w:pPr>
        <w:rPr>
          <w:rFonts w:ascii="Bookman Old Style" w:eastAsia="Bookman Old Style" w:hAnsi="Bookman Old Style" w:cs="Bookman Old Style"/>
          <w:sz w:val="21"/>
          <w:szCs w:val="21"/>
        </w:rPr>
      </w:pPr>
    </w:p>
    <w:p w14:paraId="16C53976" w14:textId="77777777" w:rsidR="00B23164" w:rsidRPr="00B23164" w:rsidRDefault="00B23164" w:rsidP="00B23164">
      <w:pPr>
        <w:rPr>
          <w:rFonts w:ascii="Bookman Old Style" w:eastAsia="Bookman Old Style" w:hAnsi="Bookman Old Style" w:cs="Bookman Old Style"/>
          <w:sz w:val="21"/>
          <w:szCs w:val="21"/>
        </w:rPr>
      </w:pPr>
    </w:p>
    <w:p w14:paraId="7B9E3121" w14:textId="77777777" w:rsidR="00B23164" w:rsidRPr="00B23164" w:rsidRDefault="00B23164" w:rsidP="00B23164">
      <w:pPr>
        <w:rPr>
          <w:rFonts w:ascii="Bookman Old Style" w:eastAsia="Bookman Old Style" w:hAnsi="Bookman Old Style" w:cs="Bookman Old Style"/>
          <w:sz w:val="21"/>
          <w:szCs w:val="21"/>
        </w:rPr>
      </w:pPr>
    </w:p>
    <w:p w14:paraId="7F9C5283" w14:textId="77777777" w:rsidR="00B23164" w:rsidRPr="00B23164" w:rsidRDefault="00B23164" w:rsidP="00B23164">
      <w:pPr>
        <w:rPr>
          <w:rFonts w:ascii="Bookman Old Style" w:eastAsia="Bookman Old Style" w:hAnsi="Bookman Old Style" w:cs="Bookman Old Style"/>
          <w:sz w:val="21"/>
          <w:szCs w:val="21"/>
        </w:rPr>
      </w:pPr>
    </w:p>
    <w:p w14:paraId="153527E0" w14:textId="77777777" w:rsidR="00B23164" w:rsidRPr="00B23164" w:rsidRDefault="00B23164" w:rsidP="00B23164">
      <w:pPr>
        <w:rPr>
          <w:rFonts w:ascii="Bookman Old Style" w:eastAsia="Bookman Old Style" w:hAnsi="Bookman Old Style" w:cs="Bookman Old Style"/>
          <w:sz w:val="21"/>
          <w:szCs w:val="21"/>
        </w:rPr>
      </w:pPr>
    </w:p>
    <w:p w14:paraId="5A2FC69C" w14:textId="77777777" w:rsidR="00B23164" w:rsidRPr="00B23164" w:rsidRDefault="00B23164" w:rsidP="00B23164">
      <w:pPr>
        <w:rPr>
          <w:rFonts w:ascii="Bookman Old Style" w:eastAsia="Bookman Old Style" w:hAnsi="Bookman Old Style" w:cs="Bookman Old Style"/>
          <w:sz w:val="21"/>
          <w:szCs w:val="21"/>
        </w:rPr>
      </w:pPr>
    </w:p>
    <w:p w14:paraId="2ABAAB8B" w14:textId="77777777" w:rsidR="00B23164" w:rsidRPr="00B23164" w:rsidRDefault="00B23164" w:rsidP="00B23164">
      <w:pPr>
        <w:rPr>
          <w:rFonts w:ascii="Bookman Old Style" w:eastAsia="Bookman Old Style" w:hAnsi="Bookman Old Style" w:cs="Bookman Old Style"/>
          <w:sz w:val="21"/>
          <w:szCs w:val="21"/>
        </w:rPr>
      </w:pPr>
    </w:p>
    <w:p w14:paraId="643ED8D9" w14:textId="77777777" w:rsidR="00B23164" w:rsidRPr="00B23164" w:rsidRDefault="00B23164" w:rsidP="00B23164">
      <w:pPr>
        <w:rPr>
          <w:rFonts w:ascii="Bookman Old Style" w:eastAsia="Bookman Old Style" w:hAnsi="Bookman Old Style" w:cs="Bookman Old Style"/>
          <w:sz w:val="21"/>
          <w:szCs w:val="21"/>
        </w:rPr>
      </w:pPr>
    </w:p>
    <w:p w14:paraId="7D256AF5" w14:textId="77777777" w:rsidR="00B23164" w:rsidRPr="00B23164" w:rsidRDefault="00B23164" w:rsidP="00B23164">
      <w:pPr>
        <w:rPr>
          <w:rFonts w:ascii="Bookman Old Style" w:eastAsia="Bookman Old Style" w:hAnsi="Bookman Old Style" w:cs="Bookman Old Style"/>
          <w:sz w:val="21"/>
          <w:szCs w:val="21"/>
        </w:rPr>
      </w:pPr>
    </w:p>
    <w:p w14:paraId="559170C2" w14:textId="77777777" w:rsidR="00B23164" w:rsidRPr="00B23164" w:rsidRDefault="00B23164" w:rsidP="00B23164">
      <w:pPr>
        <w:rPr>
          <w:rFonts w:ascii="Bookman Old Style" w:eastAsia="Bookman Old Style" w:hAnsi="Bookman Old Style" w:cs="Bookman Old Style"/>
          <w:sz w:val="21"/>
          <w:szCs w:val="21"/>
        </w:rPr>
      </w:pPr>
    </w:p>
    <w:p w14:paraId="521FB6E1" w14:textId="77777777" w:rsidR="00B23164" w:rsidRDefault="00B23164" w:rsidP="00B23164">
      <w:pPr>
        <w:rPr>
          <w:rFonts w:ascii="Bookman Old Style" w:eastAsia="Bookman Old Style" w:hAnsi="Bookman Old Style" w:cs="Bookman Old Style"/>
          <w:sz w:val="21"/>
          <w:szCs w:val="21"/>
        </w:rPr>
      </w:pPr>
    </w:p>
    <w:p w14:paraId="15BA5134" w14:textId="77777777" w:rsidR="00B23164" w:rsidRDefault="00B23164" w:rsidP="00B23164">
      <w:pPr>
        <w:rPr>
          <w:rFonts w:ascii="Bookman Old Style" w:eastAsia="Bookman Old Style" w:hAnsi="Bookman Old Style" w:cs="Bookman Old Style"/>
          <w:sz w:val="21"/>
          <w:szCs w:val="21"/>
        </w:rPr>
      </w:pPr>
    </w:p>
    <w:p w14:paraId="0A87CD9B" w14:textId="77777777" w:rsidR="00B23164" w:rsidRPr="00B23164" w:rsidRDefault="00B23164" w:rsidP="00B23164">
      <w:pPr>
        <w:jc w:val="center"/>
        <w:rPr>
          <w:rFonts w:ascii="Bookman Old Style" w:eastAsia="Bookman Old Style" w:hAnsi="Bookman Old Style" w:cs="Bookman Old Style"/>
          <w:sz w:val="21"/>
          <w:szCs w:val="21"/>
        </w:rPr>
      </w:pPr>
    </w:p>
    <w:sectPr w:rsidR="00B23164" w:rsidRPr="00B23164" w:rsidSect="00413EE1">
      <w:footerReference w:type="default" r:id="rId7"/>
      <w:pgSz w:w="11906" w:h="16838" w:code="9"/>
      <w:pgMar w:top="1060" w:right="1020" w:bottom="280" w:left="567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F84445" w14:textId="77777777" w:rsidR="00C135E1" w:rsidRDefault="00C135E1">
      <w:r>
        <w:separator/>
      </w:r>
    </w:p>
  </w:endnote>
  <w:endnote w:type="continuationSeparator" w:id="0">
    <w:p w14:paraId="493043AC" w14:textId="77777777" w:rsidR="00C135E1" w:rsidRDefault="00C13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16439229"/>
      <w:docPartObj>
        <w:docPartGallery w:val="Page Numbers (Bottom of Page)"/>
        <w:docPartUnique/>
      </w:docPartObj>
    </w:sdtPr>
    <w:sdtEndPr>
      <w:rPr>
        <w:rFonts w:asciiTheme="majorHAnsi" w:hAnsiTheme="majorHAnsi"/>
        <w:noProof/>
        <w:sz w:val="18"/>
        <w:szCs w:val="18"/>
      </w:rPr>
    </w:sdtEndPr>
    <w:sdtContent>
      <w:p w14:paraId="3AC5A953" w14:textId="77777777" w:rsidR="00B23164" w:rsidRDefault="00B23164" w:rsidP="00B23164">
        <w:pPr>
          <w:pStyle w:val="Footer"/>
          <w:jc w:val="right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503300007" behindDoc="1" locked="0" layoutInCell="1" allowOverlap="1" wp14:anchorId="5E03F9E2" wp14:editId="4631A484">
                  <wp:simplePos x="0" y="0"/>
                  <wp:positionH relativeFrom="column">
                    <wp:posOffset>124460</wp:posOffset>
                  </wp:positionH>
                  <wp:positionV relativeFrom="paragraph">
                    <wp:posOffset>62865</wp:posOffset>
                  </wp:positionV>
                  <wp:extent cx="5616000" cy="0"/>
                  <wp:effectExtent l="0" t="19050" r="41910" b="38100"/>
                  <wp:wrapNone/>
                  <wp:docPr id="1594906300" name="Freeform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616000" cy="0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10036"/>
                              <a:gd name="T2" fmla="+- 0 11140 1104"/>
                              <a:gd name="T3" fmla="*/ T2 w 1003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036">
                                <a:moveTo>
                                  <a:pt x="0" y="0"/>
                                </a:moveTo>
                                <a:lnTo>
                                  <a:pt x="10036" y="0"/>
                                </a:lnTo>
                              </a:path>
                            </a:pathLst>
                          </a:custGeom>
                          <a:noFill/>
                          <a:ln w="60325" cmpd="thinThick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w14:anchorId="7F370142" id="Freeform 7" o:spid="_x0000_s1026" style="position:absolute;margin-left:9.8pt;margin-top:4.95pt;width:442.2pt;height:0;z-index:-1647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003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" path="m,l10036,e" filled="f" strokecolor="black [3213]" strokeweight="4.75pt">
                  <v:stroke linestyle="thinThick"/>
                  <v:path arrowok="t" o:connecttype="custom" o:connectlocs="0,0;5616000,0" o:connectangles="0,0"/>
                </v:shape>
              </w:pict>
            </mc:Fallback>
          </mc:AlternateConten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3</w:t>
        </w:r>
        <w:r>
          <w:rPr>
            <w:noProof/>
          </w:rPr>
          <w:fldChar w:fldCharType="end"/>
        </w:r>
      </w:p>
    </w:sdtContent>
  </w:sdt>
  <w:p w14:paraId="4BFDADDE" w14:textId="0C37F88C" w:rsidR="00B23164" w:rsidRDefault="00B23164" w:rsidP="00B23164">
    <w:pPr>
      <w:pStyle w:val="Footer"/>
      <w:ind w:left="709"/>
    </w:pPr>
    <w:proofErr w:type="spellStart"/>
    <w:r w:rsidRPr="009D24AD">
      <w:rPr>
        <w:rFonts w:ascii="Cambria" w:eastAsia="Cambria" w:hAnsi="Cambria" w:cs="Cambria"/>
        <w:b/>
        <w:color w:val="808080" w:themeColor="background1" w:themeShade="80"/>
        <w:sz w:val="18"/>
        <w:szCs w:val="18"/>
      </w:rPr>
      <w:t>Sta</w:t>
    </w:r>
    <w:r w:rsidRPr="009D24AD">
      <w:rPr>
        <w:rFonts w:ascii="Cambria" w:eastAsia="Cambria" w:hAnsi="Cambria" w:cs="Cambria"/>
        <w:b/>
        <w:color w:val="808080" w:themeColor="background1" w:themeShade="80"/>
        <w:spacing w:val="-1"/>
        <w:sz w:val="18"/>
        <w:szCs w:val="18"/>
      </w:rPr>
      <w:t>n</w:t>
    </w:r>
    <w:r w:rsidRPr="009D24AD">
      <w:rPr>
        <w:rFonts w:ascii="Cambria" w:eastAsia="Cambria" w:hAnsi="Cambria" w:cs="Cambria"/>
        <w:b/>
        <w:color w:val="808080" w:themeColor="background1" w:themeShade="80"/>
        <w:sz w:val="18"/>
        <w:szCs w:val="18"/>
      </w:rPr>
      <w:t>dar</w:t>
    </w:r>
    <w:proofErr w:type="spellEnd"/>
    <w:r w:rsidRPr="009D24AD">
      <w:rPr>
        <w:rFonts w:ascii="Cambria" w:eastAsia="Cambria" w:hAnsi="Cambria" w:cs="Cambria"/>
        <w:b/>
        <w:color w:val="808080" w:themeColor="background1" w:themeShade="80"/>
        <w:sz w:val="18"/>
        <w:szCs w:val="18"/>
      </w:rPr>
      <w:t xml:space="preserve"> </w:t>
    </w:r>
    <w:proofErr w:type="spellStart"/>
    <w:r w:rsidR="00590328">
      <w:rPr>
        <w:rFonts w:ascii="Cambria" w:eastAsia="Cambria" w:hAnsi="Cambria" w:cs="Cambria"/>
        <w:b/>
        <w:color w:val="808080" w:themeColor="background1" w:themeShade="80"/>
        <w:sz w:val="18"/>
        <w:szCs w:val="18"/>
      </w:rPr>
      <w:t>Persetujuan</w:t>
    </w:r>
    <w:proofErr w:type="spellEnd"/>
    <w:r w:rsidR="00590328">
      <w:rPr>
        <w:rFonts w:ascii="Cambria" w:eastAsia="Cambria" w:hAnsi="Cambria" w:cs="Cambria"/>
        <w:b/>
        <w:color w:val="808080" w:themeColor="background1" w:themeShade="80"/>
        <w:sz w:val="18"/>
        <w:szCs w:val="18"/>
      </w:rPr>
      <w:t xml:space="preserve"> </w:t>
    </w:r>
    <w:proofErr w:type="spellStart"/>
    <w:r w:rsidR="00590328">
      <w:rPr>
        <w:rFonts w:ascii="Cambria" w:eastAsia="Cambria" w:hAnsi="Cambria" w:cs="Cambria"/>
        <w:b/>
        <w:color w:val="808080" w:themeColor="background1" w:themeShade="80"/>
        <w:sz w:val="18"/>
        <w:szCs w:val="18"/>
      </w:rPr>
      <w:t>Kesesuaian</w:t>
    </w:r>
    <w:proofErr w:type="spellEnd"/>
    <w:r w:rsidR="00590328">
      <w:rPr>
        <w:rFonts w:ascii="Cambria" w:eastAsia="Cambria" w:hAnsi="Cambria" w:cs="Cambria"/>
        <w:b/>
        <w:color w:val="808080" w:themeColor="background1" w:themeShade="80"/>
        <w:sz w:val="18"/>
        <w:szCs w:val="18"/>
      </w:rPr>
      <w:t xml:space="preserve"> </w:t>
    </w:r>
    <w:proofErr w:type="spellStart"/>
    <w:r w:rsidR="00590328">
      <w:rPr>
        <w:rFonts w:ascii="Cambria" w:eastAsia="Cambria" w:hAnsi="Cambria" w:cs="Cambria"/>
        <w:b/>
        <w:color w:val="808080" w:themeColor="background1" w:themeShade="80"/>
        <w:sz w:val="18"/>
        <w:szCs w:val="18"/>
      </w:rPr>
      <w:t>Kegiatan</w:t>
    </w:r>
    <w:proofErr w:type="spellEnd"/>
    <w:r w:rsidR="00590328">
      <w:rPr>
        <w:rFonts w:ascii="Cambria" w:eastAsia="Cambria" w:hAnsi="Cambria" w:cs="Cambria"/>
        <w:b/>
        <w:color w:val="808080" w:themeColor="background1" w:themeShade="80"/>
        <w:sz w:val="18"/>
        <w:szCs w:val="18"/>
      </w:rPr>
      <w:t xml:space="preserve"> </w:t>
    </w:r>
    <w:proofErr w:type="spellStart"/>
    <w:r w:rsidR="00590328">
      <w:rPr>
        <w:rFonts w:ascii="Cambria" w:eastAsia="Cambria" w:hAnsi="Cambria" w:cs="Cambria"/>
        <w:b/>
        <w:color w:val="808080" w:themeColor="background1" w:themeShade="80"/>
        <w:sz w:val="18"/>
        <w:szCs w:val="18"/>
      </w:rPr>
      <w:t>Pemanfaatan</w:t>
    </w:r>
    <w:proofErr w:type="spellEnd"/>
    <w:r w:rsidR="00590328">
      <w:rPr>
        <w:rFonts w:ascii="Cambria" w:eastAsia="Cambria" w:hAnsi="Cambria" w:cs="Cambria"/>
        <w:b/>
        <w:color w:val="808080" w:themeColor="background1" w:themeShade="80"/>
        <w:sz w:val="18"/>
        <w:szCs w:val="18"/>
      </w:rPr>
      <w:t xml:space="preserve"> Ruang (PKKPR) </w:t>
    </w:r>
    <w:proofErr w:type="spellStart"/>
    <w:r w:rsidR="00590328">
      <w:rPr>
        <w:rFonts w:ascii="Cambria" w:eastAsia="Cambria" w:hAnsi="Cambria" w:cs="Cambria"/>
        <w:b/>
        <w:color w:val="808080" w:themeColor="background1" w:themeShade="80"/>
        <w:sz w:val="18"/>
        <w:szCs w:val="18"/>
      </w:rPr>
      <w:t>Nonberusaha</w:t>
    </w:r>
    <w:proofErr w:type="spellEnd"/>
  </w:p>
  <w:p w14:paraId="558B7098" w14:textId="77777777" w:rsidR="008905BD" w:rsidRDefault="00000000">
    <w:pPr>
      <w:spacing w:line="200" w:lineRule="exact"/>
    </w:pPr>
    <w:r>
      <w:pict w14:anchorId="27B61F3F">
        <v:group id="_x0000_s1026" style="position:absolute;margin-left:53.65pt;margin-top:867.75pt;width:504.9pt;height:4.5pt;z-index:-20570;mso-position-horizontal-relative:page;mso-position-vertical-relative:page" coordorigin="1073,17355" coordsize="10098,90">
          <v:shape id="_x0000_s1028" style="position:absolute;left:1104;top:17386;width:10036;height:0" coordorigin="1104,17386" coordsize="10036,0" path="m1104,17386r10036,e" filled="f" strokecolor="#612322" strokeweight="3.1pt">
            <v:path arrowok="t"/>
          </v:shape>
          <v:shape id="_x0000_s1027" style="position:absolute;left:1104;top:17437;width:10036;height:0" coordorigin="1104,17437" coordsize="10036,0" path="m1104,17437r10036,e" filled="f" strokecolor="#612322" strokeweight=".8pt">
            <v:path arrowok="t"/>
          </v:shape>
          <w10:wrap anchorx="page" anchory="page"/>
        </v:group>
      </w:pict>
    </w:r>
    <w:r>
      <w:pict w14:anchorId="10D96F9C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5.45pt;margin-top:873.8pt;width:262pt;height:13pt;z-index:-20569;mso-position-horizontal-relative:page;mso-position-vertical-relative:page" filled="f" stroked="f">
          <v:textbox style="mso-next-textbox:#_x0000_s1025" inset="0,0,0,0">
            <w:txbxContent>
              <w:p w14:paraId="701ED618" w14:textId="77777777" w:rsidR="008905BD" w:rsidRDefault="00000000">
                <w:pPr>
                  <w:spacing w:line="240" w:lineRule="exact"/>
                  <w:ind w:left="20"/>
                  <w:rPr>
                    <w:rFonts w:ascii="Cambria" w:eastAsia="Cambria" w:hAnsi="Cambria" w:cs="Cambria"/>
                    <w:sz w:val="22"/>
                    <w:szCs w:val="22"/>
                  </w:rPr>
                </w:pPr>
                <w:proofErr w:type="spellStart"/>
                <w:r>
                  <w:rPr>
                    <w:rFonts w:ascii="Cambria" w:eastAsia="Cambria" w:hAnsi="Cambria" w:cs="Cambria"/>
                    <w:b/>
                    <w:sz w:val="18"/>
                    <w:szCs w:val="18"/>
                  </w:rPr>
                  <w:t>Sta</w:t>
                </w:r>
                <w:r>
                  <w:rPr>
                    <w:rFonts w:ascii="Cambria" w:eastAsia="Cambria" w:hAnsi="Cambria" w:cs="Cambria"/>
                    <w:b/>
                    <w:spacing w:val="-1"/>
                    <w:sz w:val="18"/>
                    <w:szCs w:val="18"/>
                  </w:rPr>
                  <w:t>n</w:t>
                </w:r>
                <w:r>
                  <w:rPr>
                    <w:rFonts w:ascii="Cambria" w:eastAsia="Cambria" w:hAnsi="Cambria" w:cs="Cambria"/>
                    <w:b/>
                    <w:sz w:val="18"/>
                    <w:szCs w:val="18"/>
                  </w:rPr>
                  <w:t>dar</w:t>
                </w:r>
                <w:proofErr w:type="spellEnd"/>
                <w:r>
                  <w:rPr>
                    <w:rFonts w:ascii="Cambria" w:eastAsia="Cambria" w:hAnsi="Cambria" w:cs="Cambria"/>
                    <w:b/>
                    <w:sz w:val="18"/>
                    <w:szCs w:val="18"/>
                  </w:rPr>
                  <w:t xml:space="preserve"> </w:t>
                </w:r>
                <w:proofErr w:type="spellStart"/>
                <w:r>
                  <w:rPr>
                    <w:rFonts w:ascii="Cambria" w:eastAsia="Cambria" w:hAnsi="Cambria" w:cs="Cambria"/>
                    <w:b/>
                    <w:sz w:val="18"/>
                    <w:szCs w:val="18"/>
                  </w:rPr>
                  <w:t>Pe</w:t>
                </w:r>
                <w:r>
                  <w:rPr>
                    <w:rFonts w:ascii="Cambria" w:eastAsia="Cambria" w:hAnsi="Cambria" w:cs="Cambria"/>
                    <w:b/>
                    <w:spacing w:val="1"/>
                    <w:sz w:val="18"/>
                    <w:szCs w:val="18"/>
                  </w:rPr>
                  <w:t>l</w:t>
                </w:r>
                <w:r>
                  <w:rPr>
                    <w:rFonts w:ascii="Cambria" w:eastAsia="Cambria" w:hAnsi="Cambria" w:cs="Cambria"/>
                    <w:b/>
                    <w:sz w:val="18"/>
                    <w:szCs w:val="18"/>
                  </w:rPr>
                  <w:t>aya</w:t>
                </w:r>
                <w:r>
                  <w:rPr>
                    <w:rFonts w:ascii="Cambria" w:eastAsia="Cambria" w:hAnsi="Cambria" w:cs="Cambria"/>
                    <w:b/>
                    <w:spacing w:val="-1"/>
                    <w:sz w:val="18"/>
                    <w:szCs w:val="18"/>
                  </w:rPr>
                  <w:t>n</w:t>
                </w:r>
                <w:r>
                  <w:rPr>
                    <w:rFonts w:ascii="Cambria" w:eastAsia="Cambria" w:hAnsi="Cambria" w:cs="Cambria"/>
                    <w:b/>
                    <w:sz w:val="18"/>
                    <w:szCs w:val="18"/>
                  </w:rPr>
                  <w:t>an</w:t>
                </w:r>
                <w:proofErr w:type="spellEnd"/>
                <w:r>
                  <w:rPr>
                    <w:rFonts w:ascii="Cambria" w:eastAsia="Cambria" w:hAnsi="Cambria" w:cs="Cambria"/>
                    <w:b/>
                    <w:spacing w:val="-1"/>
                    <w:sz w:val="18"/>
                    <w:szCs w:val="18"/>
                  </w:rPr>
                  <w:t xml:space="preserve"> </w:t>
                </w:r>
                <w:r>
                  <w:rPr>
                    <w:rFonts w:ascii="Cambria" w:eastAsia="Cambria" w:hAnsi="Cambria" w:cs="Cambria"/>
                    <w:b/>
                    <w:sz w:val="18"/>
                    <w:szCs w:val="18"/>
                  </w:rPr>
                  <w:t>Publik</w:t>
                </w:r>
                <w:r>
                  <w:rPr>
                    <w:rFonts w:ascii="Cambria" w:eastAsia="Cambria" w:hAnsi="Cambria" w:cs="Cambria"/>
                    <w:b/>
                    <w:spacing w:val="-1"/>
                    <w:sz w:val="18"/>
                    <w:szCs w:val="18"/>
                  </w:rPr>
                  <w:t xml:space="preserve"> </w:t>
                </w:r>
                <w:r>
                  <w:rPr>
                    <w:rFonts w:ascii="Cambria" w:eastAsia="Cambria" w:hAnsi="Cambria" w:cs="Cambria"/>
                    <w:b/>
                    <w:spacing w:val="1"/>
                    <w:sz w:val="18"/>
                    <w:szCs w:val="18"/>
                  </w:rPr>
                  <w:t>D</w:t>
                </w:r>
                <w:r>
                  <w:rPr>
                    <w:rFonts w:ascii="Cambria" w:eastAsia="Cambria" w:hAnsi="Cambria" w:cs="Cambria"/>
                    <w:b/>
                    <w:sz w:val="18"/>
                    <w:szCs w:val="18"/>
                  </w:rPr>
                  <w:t>i</w:t>
                </w:r>
                <w:r>
                  <w:rPr>
                    <w:rFonts w:ascii="Cambria" w:eastAsia="Cambria" w:hAnsi="Cambria" w:cs="Cambria"/>
                    <w:b/>
                    <w:spacing w:val="-1"/>
                    <w:sz w:val="18"/>
                    <w:szCs w:val="18"/>
                  </w:rPr>
                  <w:t>n</w:t>
                </w:r>
                <w:r>
                  <w:rPr>
                    <w:rFonts w:ascii="Cambria" w:eastAsia="Cambria" w:hAnsi="Cambria" w:cs="Cambria"/>
                    <w:b/>
                    <w:sz w:val="18"/>
                    <w:szCs w:val="18"/>
                  </w:rPr>
                  <w:t>as</w:t>
                </w:r>
                <w:r>
                  <w:rPr>
                    <w:rFonts w:ascii="Cambria" w:eastAsia="Cambria" w:hAnsi="Cambria" w:cs="Cambria"/>
                    <w:b/>
                    <w:spacing w:val="-1"/>
                    <w:sz w:val="18"/>
                    <w:szCs w:val="18"/>
                  </w:rPr>
                  <w:t xml:space="preserve"> </w:t>
                </w:r>
                <w:proofErr w:type="spellStart"/>
                <w:r>
                  <w:rPr>
                    <w:rFonts w:ascii="Cambria" w:eastAsia="Cambria" w:hAnsi="Cambria" w:cs="Cambria"/>
                    <w:b/>
                    <w:spacing w:val="2"/>
                    <w:sz w:val="18"/>
                    <w:szCs w:val="18"/>
                  </w:rPr>
                  <w:t>S</w:t>
                </w:r>
                <w:r>
                  <w:rPr>
                    <w:rFonts w:ascii="Cambria" w:eastAsia="Cambria" w:hAnsi="Cambria" w:cs="Cambria"/>
                    <w:b/>
                    <w:sz w:val="18"/>
                    <w:szCs w:val="18"/>
                  </w:rPr>
                  <w:t>o</w:t>
                </w:r>
                <w:r>
                  <w:rPr>
                    <w:rFonts w:ascii="Cambria" w:eastAsia="Cambria" w:hAnsi="Cambria" w:cs="Cambria"/>
                    <w:b/>
                    <w:spacing w:val="-1"/>
                    <w:sz w:val="18"/>
                    <w:szCs w:val="18"/>
                  </w:rPr>
                  <w:t>s</w:t>
                </w:r>
                <w:r>
                  <w:rPr>
                    <w:rFonts w:ascii="Cambria" w:eastAsia="Cambria" w:hAnsi="Cambria" w:cs="Cambria"/>
                    <w:b/>
                    <w:sz w:val="18"/>
                    <w:szCs w:val="18"/>
                  </w:rPr>
                  <w:t>i</w:t>
                </w:r>
                <w:r>
                  <w:rPr>
                    <w:rFonts w:ascii="Cambria" w:eastAsia="Cambria" w:hAnsi="Cambria" w:cs="Cambria"/>
                    <w:b/>
                    <w:spacing w:val="-1"/>
                    <w:sz w:val="18"/>
                    <w:szCs w:val="18"/>
                  </w:rPr>
                  <w:t>a</w:t>
                </w:r>
                <w:r>
                  <w:rPr>
                    <w:rFonts w:ascii="Cambria" w:eastAsia="Cambria" w:hAnsi="Cambria" w:cs="Cambria"/>
                    <w:b/>
                    <w:sz w:val="18"/>
                    <w:szCs w:val="18"/>
                  </w:rPr>
                  <w:t>l</w:t>
                </w:r>
                <w:proofErr w:type="spellEnd"/>
                <w:r>
                  <w:rPr>
                    <w:rFonts w:ascii="Cambria" w:eastAsia="Cambria" w:hAnsi="Cambria" w:cs="Cambria"/>
                    <w:b/>
                    <w:spacing w:val="3"/>
                    <w:sz w:val="18"/>
                    <w:szCs w:val="18"/>
                  </w:rPr>
                  <w:t xml:space="preserve"> </w:t>
                </w:r>
                <w:proofErr w:type="spellStart"/>
                <w:r>
                  <w:rPr>
                    <w:rFonts w:ascii="Cambria" w:eastAsia="Cambria" w:hAnsi="Cambria" w:cs="Cambria"/>
                    <w:b/>
                    <w:spacing w:val="-1"/>
                    <w:sz w:val="18"/>
                    <w:szCs w:val="18"/>
                  </w:rPr>
                  <w:t>K</w:t>
                </w:r>
                <w:r>
                  <w:rPr>
                    <w:rFonts w:ascii="Cambria" w:eastAsia="Cambria" w:hAnsi="Cambria" w:cs="Cambria"/>
                    <w:b/>
                    <w:sz w:val="18"/>
                    <w:szCs w:val="18"/>
                  </w:rPr>
                  <w:t>a</w:t>
                </w:r>
                <w:r>
                  <w:rPr>
                    <w:rFonts w:ascii="Cambria" w:eastAsia="Cambria" w:hAnsi="Cambria" w:cs="Cambria"/>
                    <w:b/>
                    <w:spacing w:val="-1"/>
                    <w:sz w:val="18"/>
                    <w:szCs w:val="18"/>
                  </w:rPr>
                  <w:t>b</w:t>
                </w:r>
                <w:r>
                  <w:rPr>
                    <w:rFonts w:ascii="Cambria" w:eastAsia="Cambria" w:hAnsi="Cambria" w:cs="Cambria"/>
                    <w:b/>
                    <w:sz w:val="18"/>
                    <w:szCs w:val="18"/>
                  </w:rPr>
                  <w:t>upaten</w:t>
                </w:r>
                <w:proofErr w:type="spellEnd"/>
                <w:r>
                  <w:rPr>
                    <w:rFonts w:ascii="Cambria" w:eastAsia="Cambria" w:hAnsi="Cambria" w:cs="Cambria"/>
                    <w:b/>
                    <w:sz w:val="18"/>
                    <w:szCs w:val="18"/>
                  </w:rPr>
                  <w:t xml:space="preserve"> </w:t>
                </w:r>
                <w:proofErr w:type="spellStart"/>
                <w:r>
                  <w:rPr>
                    <w:rFonts w:ascii="Cambria" w:eastAsia="Cambria" w:hAnsi="Cambria" w:cs="Cambria"/>
                    <w:b/>
                    <w:spacing w:val="1"/>
                    <w:sz w:val="18"/>
                    <w:szCs w:val="18"/>
                  </w:rPr>
                  <w:t>C</w:t>
                </w:r>
                <w:r>
                  <w:rPr>
                    <w:rFonts w:ascii="Cambria" w:eastAsia="Cambria" w:hAnsi="Cambria" w:cs="Cambria"/>
                    <w:b/>
                    <w:sz w:val="18"/>
                    <w:szCs w:val="18"/>
                  </w:rPr>
                  <w:t>i</w:t>
                </w:r>
                <w:r>
                  <w:rPr>
                    <w:rFonts w:ascii="Cambria" w:eastAsia="Cambria" w:hAnsi="Cambria" w:cs="Cambria"/>
                    <w:b/>
                    <w:spacing w:val="-1"/>
                    <w:sz w:val="18"/>
                    <w:szCs w:val="18"/>
                  </w:rPr>
                  <w:t>a</w:t>
                </w:r>
                <w:r>
                  <w:rPr>
                    <w:rFonts w:ascii="Cambria" w:eastAsia="Cambria" w:hAnsi="Cambria" w:cs="Cambria"/>
                    <w:b/>
                    <w:sz w:val="18"/>
                    <w:szCs w:val="18"/>
                  </w:rPr>
                  <w:t>m</w:t>
                </w:r>
                <w:r>
                  <w:rPr>
                    <w:rFonts w:ascii="Cambria" w:eastAsia="Cambria" w:hAnsi="Cambria" w:cs="Cambria"/>
                    <w:b/>
                    <w:spacing w:val="-1"/>
                    <w:sz w:val="18"/>
                    <w:szCs w:val="18"/>
                  </w:rPr>
                  <w:t>i</w:t>
                </w:r>
                <w:r>
                  <w:rPr>
                    <w:rFonts w:ascii="Cambria" w:eastAsia="Cambria" w:hAnsi="Cambria" w:cs="Cambria"/>
                    <w:b/>
                    <w:sz w:val="18"/>
                    <w:szCs w:val="18"/>
                  </w:rPr>
                  <w:t>s</w:t>
                </w:r>
                <w:proofErr w:type="spellEnd"/>
                <w:r>
                  <w:rPr>
                    <w:rFonts w:ascii="Cambria" w:eastAsia="Cambria" w:hAnsi="Cambria" w:cs="Cambria"/>
                    <w:b/>
                    <w:sz w:val="18"/>
                    <w:szCs w:val="18"/>
                  </w:rPr>
                  <w:t xml:space="preserve">    </w:t>
                </w:r>
                <w:r>
                  <w:rPr>
                    <w:rFonts w:ascii="Cambria" w:eastAsia="Cambria" w:hAnsi="Cambria" w:cs="Cambria"/>
                    <w:b/>
                    <w:spacing w:val="40"/>
                    <w:sz w:val="18"/>
                    <w:szCs w:val="18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Cambria" w:eastAsia="Cambria" w:hAnsi="Cambria" w:cs="Cambria"/>
                    <w:sz w:val="22"/>
                    <w:szCs w:val="22"/>
                  </w:rPr>
                  <w:instrText xml:space="preserve"> PAGE </w:instrText>
                </w:r>
                <w:r>
                  <w:fldChar w:fldCharType="separate"/>
                </w:r>
                <w:r>
                  <w:t>39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BE4F10" w14:textId="77777777" w:rsidR="00C135E1" w:rsidRDefault="00C135E1">
      <w:r>
        <w:separator/>
      </w:r>
    </w:p>
  </w:footnote>
  <w:footnote w:type="continuationSeparator" w:id="0">
    <w:p w14:paraId="1C337494" w14:textId="77777777" w:rsidR="00C135E1" w:rsidRDefault="00C135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634AB"/>
    <w:multiLevelType w:val="hybridMultilevel"/>
    <w:tmpl w:val="8FAACE8E"/>
    <w:lvl w:ilvl="0" w:tplc="D8689214">
      <w:start w:val="1"/>
      <w:numFmt w:val="lowerLetter"/>
      <w:lvlText w:val="%1."/>
      <w:lvlJc w:val="left"/>
      <w:pPr>
        <w:ind w:left="29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08" w:hanging="360"/>
      </w:pPr>
    </w:lvl>
    <w:lvl w:ilvl="2" w:tplc="0409001B" w:tentative="1">
      <w:start w:val="1"/>
      <w:numFmt w:val="lowerRoman"/>
      <w:lvlText w:val="%3."/>
      <w:lvlJc w:val="right"/>
      <w:pPr>
        <w:ind w:left="4428" w:hanging="180"/>
      </w:pPr>
    </w:lvl>
    <w:lvl w:ilvl="3" w:tplc="0409000F" w:tentative="1">
      <w:start w:val="1"/>
      <w:numFmt w:val="decimal"/>
      <w:lvlText w:val="%4."/>
      <w:lvlJc w:val="left"/>
      <w:pPr>
        <w:ind w:left="5148" w:hanging="360"/>
      </w:pPr>
    </w:lvl>
    <w:lvl w:ilvl="4" w:tplc="04090019" w:tentative="1">
      <w:start w:val="1"/>
      <w:numFmt w:val="lowerLetter"/>
      <w:lvlText w:val="%5."/>
      <w:lvlJc w:val="left"/>
      <w:pPr>
        <w:ind w:left="5868" w:hanging="360"/>
      </w:pPr>
    </w:lvl>
    <w:lvl w:ilvl="5" w:tplc="0409001B" w:tentative="1">
      <w:start w:val="1"/>
      <w:numFmt w:val="lowerRoman"/>
      <w:lvlText w:val="%6."/>
      <w:lvlJc w:val="right"/>
      <w:pPr>
        <w:ind w:left="6588" w:hanging="180"/>
      </w:pPr>
    </w:lvl>
    <w:lvl w:ilvl="6" w:tplc="0409000F" w:tentative="1">
      <w:start w:val="1"/>
      <w:numFmt w:val="decimal"/>
      <w:lvlText w:val="%7."/>
      <w:lvlJc w:val="left"/>
      <w:pPr>
        <w:ind w:left="7308" w:hanging="360"/>
      </w:pPr>
    </w:lvl>
    <w:lvl w:ilvl="7" w:tplc="04090019" w:tentative="1">
      <w:start w:val="1"/>
      <w:numFmt w:val="lowerLetter"/>
      <w:lvlText w:val="%8."/>
      <w:lvlJc w:val="left"/>
      <w:pPr>
        <w:ind w:left="8028" w:hanging="360"/>
      </w:pPr>
    </w:lvl>
    <w:lvl w:ilvl="8" w:tplc="0409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" w15:restartNumberingAfterBreak="0">
    <w:nsid w:val="12A45615"/>
    <w:multiLevelType w:val="hybridMultilevel"/>
    <w:tmpl w:val="7DAE19CC"/>
    <w:lvl w:ilvl="0" w:tplc="48D47802">
      <w:start w:val="1"/>
      <w:numFmt w:val="lowerLetter"/>
      <w:lvlText w:val="%1."/>
      <w:lvlJc w:val="left"/>
      <w:pPr>
        <w:ind w:left="29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08" w:hanging="360"/>
      </w:pPr>
    </w:lvl>
    <w:lvl w:ilvl="2" w:tplc="0409001B" w:tentative="1">
      <w:start w:val="1"/>
      <w:numFmt w:val="lowerRoman"/>
      <w:lvlText w:val="%3."/>
      <w:lvlJc w:val="right"/>
      <w:pPr>
        <w:ind w:left="4428" w:hanging="180"/>
      </w:pPr>
    </w:lvl>
    <w:lvl w:ilvl="3" w:tplc="0409000F" w:tentative="1">
      <w:start w:val="1"/>
      <w:numFmt w:val="decimal"/>
      <w:lvlText w:val="%4."/>
      <w:lvlJc w:val="left"/>
      <w:pPr>
        <w:ind w:left="5148" w:hanging="360"/>
      </w:pPr>
    </w:lvl>
    <w:lvl w:ilvl="4" w:tplc="04090019" w:tentative="1">
      <w:start w:val="1"/>
      <w:numFmt w:val="lowerLetter"/>
      <w:lvlText w:val="%5."/>
      <w:lvlJc w:val="left"/>
      <w:pPr>
        <w:ind w:left="5868" w:hanging="360"/>
      </w:pPr>
    </w:lvl>
    <w:lvl w:ilvl="5" w:tplc="0409001B" w:tentative="1">
      <w:start w:val="1"/>
      <w:numFmt w:val="lowerRoman"/>
      <w:lvlText w:val="%6."/>
      <w:lvlJc w:val="right"/>
      <w:pPr>
        <w:ind w:left="6588" w:hanging="180"/>
      </w:pPr>
    </w:lvl>
    <w:lvl w:ilvl="6" w:tplc="0409000F" w:tentative="1">
      <w:start w:val="1"/>
      <w:numFmt w:val="decimal"/>
      <w:lvlText w:val="%7."/>
      <w:lvlJc w:val="left"/>
      <w:pPr>
        <w:ind w:left="7308" w:hanging="360"/>
      </w:pPr>
    </w:lvl>
    <w:lvl w:ilvl="7" w:tplc="04090019" w:tentative="1">
      <w:start w:val="1"/>
      <w:numFmt w:val="lowerLetter"/>
      <w:lvlText w:val="%8."/>
      <w:lvlJc w:val="left"/>
      <w:pPr>
        <w:ind w:left="8028" w:hanging="360"/>
      </w:pPr>
    </w:lvl>
    <w:lvl w:ilvl="8" w:tplc="0409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 w15:restartNumberingAfterBreak="0">
    <w:nsid w:val="1B007F65"/>
    <w:multiLevelType w:val="hybridMultilevel"/>
    <w:tmpl w:val="E6C46A4C"/>
    <w:lvl w:ilvl="0" w:tplc="C2BEA442">
      <w:start w:val="1"/>
      <w:numFmt w:val="lowerLetter"/>
      <w:lvlText w:val="%1."/>
      <w:lvlJc w:val="left"/>
      <w:pPr>
        <w:ind w:left="948" w:hanging="4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848107F"/>
    <w:multiLevelType w:val="hybridMultilevel"/>
    <w:tmpl w:val="1C789A9C"/>
    <w:lvl w:ilvl="0" w:tplc="551A4A98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14E3F6E"/>
    <w:multiLevelType w:val="hybridMultilevel"/>
    <w:tmpl w:val="3D36C71E"/>
    <w:lvl w:ilvl="0" w:tplc="DD1E5EAA">
      <w:start w:val="1"/>
      <w:numFmt w:val="decimal"/>
      <w:lvlText w:val="%1."/>
      <w:lvlJc w:val="left"/>
      <w:pPr>
        <w:ind w:left="510" w:hanging="39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4" w:hanging="360"/>
      </w:pPr>
    </w:lvl>
    <w:lvl w:ilvl="2" w:tplc="0409001B" w:tentative="1">
      <w:start w:val="1"/>
      <w:numFmt w:val="lowerRoman"/>
      <w:lvlText w:val="%3."/>
      <w:lvlJc w:val="right"/>
      <w:pPr>
        <w:ind w:left="1914" w:hanging="180"/>
      </w:pPr>
    </w:lvl>
    <w:lvl w:ilvl="3" w:tplc="0409000F" w:tentative="1">
      <w:start w:val="1"/>
      <w:numFmt w:val="decimal"/>
      <w:lvlText w:val="%4."/>
      <w:lvlJc w:val="left"/>
      <w:pPr>
        <w:ind w:left="2634" w:hanging="360"/>
      </w:pPr>
    </w:lvl>
    <w:lvl w:ilvl="4" w:tplc="04090019" w:tentative="1">
      <w:start w:val="1"/>
      <w:numFmt w:val="lowerLetter"/>
      <w:lvlText w:val="%5."/>
      <w:lvlJc w:val="left"/>
      <w:pPr>
        <w:ind w:left="3354" w:hanging="360"/>
      </w:pPr>
    </w:lvl>
    <w:lvl w:ilvl="5" w:tplc="0409001B" w:tentative="1">
      <w:start w:val="1"/>
      <w:numFmt w:val="lowerRoman"/>
      <w:lvlText w:val="%6."/>
      <w:lvlJc w:val="right"/>
      <w:pPr>
        <w:ind w:left="4074" w:hanging="180"/>
      </w:pPr>
    </w:lvl>
    <w:lvl w:ilvl="6" w:tplc="0409000F" w:tentative="1">
      <w:start w:val="1"/>
      <w:numFmt w:val="decimal"/>
      <w:lvlText w:val="%7."/>
      <w:lvlJc w:val="left"/>
      <w:pPr>
        <w:ind w:left="4794" w:hanging="360"/>
      </w:pPr>
    </w:lvl>
    <w:lvl w:ilvl="7" w:tplc="04090019" w:tentative="1">
      <w:start w:val="1"/>
      <w:numFmt w:val="lowerLetter"/>
      <w:lvlText w:val="%8."/>
      <w:lvlJc w:val="left"/>
      <w:pPr>
        <w:ind w:left="5514" w:hanging="360"/>
      </w:pPr>
    </w:lvl>
    <w:lvl w:ilvl="8" w:tplc="0409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5" w15:restartNumberingAfterBreak="0">
    <w:nsid w:val="41231243"/>
    <w:multiLevelType w:val="hybridMultilevel"/>
    <w:tmpl w:val="00447AC0"/>
    <w:lvl w:ilvl="0" w:tplc="7F068F1C">
      <w:start w:val="1"/>
      <w:numFmt w:val="lowerLetter"/>
      <w:lvlText w:val="%1."/>
      <w:lvlJc w:val="left"/>
      <w:pPr>
        <w:ind w:left="2988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3708" w:hanging="360"/>
      </w:pPr>
    </w:lvl>
    <w:lvl w:ilvl="2" w:tplc="0409001B" w:tentative="1">
      <w:start w:val="1"/>
      <w:numFmt w:val="lowerRoman"/>
      <w:lvlText w:val="%3."/>
      <w:lvlJc w:val="right"/>
      <w:pPr>
        <w:ind w:left="4428" w:hanging="180"/>
      </w:pPr>
    </w:lvl>
    <w:lvl w:ilvl="3" w:tplc="0409000F" w:tentative="1">
      <w:start w:val="1"/>
      <w:numFmt w:val="decimal"/>
      <w:lvlText w:val="%4."/>
      <w:lvlJc w:val="left"/>
      <w:pPr>
        <w:ind w:left="5148" w:hanging="360"/>
      </w:pPr>
    </w:lvl>
    <w:lvl w:ilvl="4" w:tplc="04090019" w:tentative="1">
      <w:start w:val="1"/>
      <w:numFmt w:val="lowerLetter"/>
      <w:lvlText w:val="%5."/>
      <w:lvlJc w:val="left"/>
      <w:pPr>
        <w:ind w:left="5868" w:hanging="360"/>
      </w:pPr>
    </w:lvl>
    <w:lvl w:ilvl="5" w:tplc="0409001B" w:tentative="1">
      <w:start w:val="1"/>
      <w:numFmt w:val="lowerRoman"/>
      <w:lvlText w:val="%6."/>
      <w:lvlJc w:val="right"/>
      <w:pPr>
        <w:ind w:left="6588" w:hanging="180"/>
      </w:pPr>
    </w:lvl>
    <w:lvl w:ilvl="6" w:tplc="0409000F" w:tentative="1">
      <w:start w:val="1"/>
      <w:numFmt w:val="decimal"/>
      <w:lvlText w:val="%7."/>
      <w:lvlJc w:val="left"/>
      <w:pPr>
        <w:ind w:left="7308" w:hanging="360"/>
      </w:pPr>
    </w:lvl>
    <w:lvl w:ilvl="7" w:tplc="04090019" w:tentative="1">
      <w:start w:val="1"/>
      <w:numFmt w:val="lowerLetter"/>
      <w:lvlText w:val="%8."/>
      <w:lvlJc w:val="left"/>
      <w:pPr>
        <w:ind w:left="8028" w:hanging="360"/>
      </w:pPr>
    </w:lvl>
    <w:lvl w:ilvl="8" w:tplc="0409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 w15:restartNumberingAfterBreak="0">
    <w:nsid w:val="424173E5"/>
    <w:multiLevelType w:val="hybridMultilevel"/>
    <w:tmpl w:val="B98CB986"/>
    <w:lvl w:ilvl="0" w:tplc="0AC694D8">
      <w:start w:val="1"/>
      <w:numFmt w:val="lowerLetter"/>
      <w:lvlText w:val="%1."/>
      <w:lvlJc w:val="left"/>
      <w:pPr>
        <w:ind w:left="948" w:hanging="408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620" w:hanging="360"/>
      </w:pPr>
    </w:lvl>
    <w:lvl w:ilvl="2" w:tplc="3809001B" w:tentative="1">
      <w:start w:val="1"/>
      <w:numFmt w:val="lowerRoman"/>
      <w:lvlText w:val="%3."/>
      <w:lvlJc w:val="right"/>
      <w:pPr>
        <w:ind w:left="2340" w:hanging="180"/>
      </w:pPr>
    </w:lvl>
    <w:lvl w:ilvl="3" w:tplc="3809000F" w:tentative="1">
      <w:start w:val="1"/>
      <w:numFmt w:val="decimal"/>
      <w:lvlText w:val="%4."/>
      <w:lvlJc w:val="left"/>
      <w:pPr>
        <w:ind w:left="3060" w:hanging="360"/>
      </w:pPr>
    </w:lvl>
    <w:lvl w:ilvl="4" w:tplc="38090019" w:tentative="1">
      <w:start w:val="1"/>
      <w:numFmt w:val="lowerLetter"/>
      <w:lvlText w:val="%5."/>
      <w:lvlJc w:val="left"/>
      <w:pPr>
        <w:ind w:left="3780" w:hanging="360"/>
      </w:pPr>
    </w:lvl>
    <w:lvl w:ilvl="5" w:tplc="3809001B" w:tentative="1">
      <w:start w:val="1"/>
      <w:numFmt w:val="lowerRoman"/>
      <w:lvlText w:val="%6."/>
      <w:lvlJc w:val="right"/>
      <w:pPr>
        <w:ind w:left="4500" w:hanging="180"/>
      </w:pPr>
    </w:lvl>
    <w:lvl w:ilvl="6" w:tplc="3809000F" w:tentative="1">
      <w:start w:val="1"/>
      <w:numFmt w:val="decimal"/>
      <w:lvlText w:val="%7."/>
      <w:lvlJc w:val="left"/>
      <w:pPr>
        <w:ind w:left="5220" w:hanging="360"/>
      </w:pPr>
    </w:lvl>
    <w:lvl w:ilvl="7" w:tplc="38090019" w:tentative="1">
      <w:start w:val="1"/>
      <w:numFmt w:val="lowerLetter"/>
      <w:lvlText w:val="%8."/>
      <w:lvlJc w:val="left"/>
      <w:pPr>
        <w:ind w:left="5940" w:hanging="360"/>
      </w:pPr>
    </w:lvl>
    <w:lvl w:ilvl="8" w:tplc="3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5B004EA7"/>
    <w:multiLevelType w:val="hybridMultilevel"/>
    <w:tmpl w:val="F410C930"/>
    <w:lvl w:ilvl="0" w:tplc="D8282AB6">
      <w:start w:val="2"/>
      <w:numFmt w:val="bullet"/>
      <w:lvlText w:val="-"/>
      <w:lvlJc w:val="left"/>
      <w:pPr>
        <w:ind w:left="481" w:hanging="360"/>
      </w:pPr>
      <w:rPr>
        <w:rFonts w:ascii="Bookman Old Style" w:eastAsia="Bookman Old Style" w:hAnsi="Bookman Old Style" w:cs="Bookman Old Style" w:hint="default"/>
      </w:rPr>
    </w:lvl>
    <w:lvl w:ilvl="1" w:tplc="04090003" w:tentative="1">
      <w:start w:val="1"/>
      <w:numFmt w:val="bullet"/>
      <w:lvlText w:val="o"/>
      <w:lvlJc w:val="left"/>
      <w:pPr>
        <w:ind w:left="12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1" w:hanging="360"/>
      </w:pPr>
      <w:rPr>
        <w:rFonts w:ascii="Wingdings" w:hAnsi="Wingdings" w:hint="default"/>
      </w:rPr>
    </w:lvl>
  </w:abstractNum>
  <w:abstractNum w:abstractNumId="8" w15:restartNumberingAfterBreak="0">
    <w:nsid w:val="5F2C5913"/>
    <w:multiLevelType w:val="multilevel"/>
    <w:tmpl w:val="F69A31B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5FFB7966"/>
    <w:multiLevelType w:val="hybridMultilevel"/>
    <w:tmpl w:val="B98CB986"/>
    <w:lvl w:ilvl="0" w:tplc="FFFFFFFF">
      <w:start w:val="1"/>
      <w:numFmt w:val="lowerLetter"/>
      <w:lvlText w:val="%1."/>
      <w:lvlJc w:val="left"/>
      <w:pPr>
        <w:ind w:left="948" w:hanging="40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77222603"/>
    <w:multiLevelType w:val="hybridMultilevel"/>
    <w:tmpl w:val="D5B4EA7C"/>
    <w:lvl w:ilvl="0" w:tplc="B5E6D90A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48" w:hanging="360"/>
      </w:pPr>
    </w:lvl>
    <w:lvl w:ilvl="2" w:tplc="0409001B" w:tentative="1">
      <w:start w:val="1"/>
      <w:numFmt w:val="lowerRoman"/>
      <w:lvlText w:val="%3."/>
      <w:lvlJc w:val="right"/>
      <w:pPr>
        <w:ind w:left="4068" w:hanging="180"/>
      </w:pPr>
    </w:lvl>
    <w:lvl w:ilvl="3" w:tplc="0409000F" w:tentative="1">
      <w:start w:val="1"/>
      <w:numFmt w:val="decimal"/>
      <w:lvlText w:val="%4."/>
      <w:lvlJc w:val="left"/>
      <w:pPr>
        <w:ind w:left="4788" w:hanging="360"/>
      </w:pPr>
    </w:lvl>
    <w:lvl w:ilvl="4" w:tplc="04090019" w:tentative="1">
      <w:start w:val="1"/>
      <w:numFmt w:val="lowerLetter"/>
      <w:lvlText w:val="%5."/>
      <w:lvlJc w:val="left"/>
      <w:pPr>
        <w:ind w:left="5508" w:hanging="360"/>
      </w:pPr>
    </w:lvl>
    <w:lvl w:ilvl="5" w:tplc="0409001B" w:tentative="1">
      <w:start w:val="1"/>
      <w:numFmt w:val="lowerRoman"/>
      <w:lvlText w:val="%6."/>
      <w:lvlJc w:val="right"/>
      <w:pPr>
        <w:ind w:left="6228" w:hanging="180"/>
      </w:pPr>
    </w:lvl>
    <w:lvl w:ilvl="6" w:tplc="0409000F" w:tentative="1">
      <w:start w:val="1"/>
      <w:numFmt w:val="decimal"/>
      <w:lvlText w:val="%7."/>
      <w:lvlJc w:val="left"/>
      <w:pPr>
        <w:ind w:left="6948" w:hanging="360"/>
      </w:pPr>
    </w:lvl>
    <w:lvl w:ilvl="7" w:tplc="04090019" w:tentative="1">
      <w:start w:val="1"/>
      <w:numFmt w:val="lowerLetter"/>
      <w:lvlText w:val="%8."/>
      <w:lvlJc w:val="left"/>
      <w:pPr>
        <w:ind w:left="7668" w:hanging="360"/>
      </w:pPr>
    </w:lvl>
    <w:lvl w:ilvl="8" w:tplc="0409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1844851934">
    <w:abstractNumId w:val="8"/>
  </w:num>
  <w:num w:numId="2" w16cid:durableId="1426609970">
    <w:abstractNumId w:val="4"/>
  </w:num>
  <w:num w:numId="3" w16cid:durableId="318078025">
    <w:abstractNumId w:val="2"/>
  </w:num>
  <w:num w:numId="4" w16cid:durableId="1053389847">
    <w:abstractNumId w:val="7"/>
  </w:num>
  <w:num w:numId="5" w16cid:durableId="919949953">
    <w:abstractNumId w:val="10"/>
  </w:num>
  <w:num w:numId="6" w16cid:durableId="1807892147">
    <w:abstractNumId w:val="5"/>
  </w:num>
  <w:num w:numId="7" w16cid:durableId="1869876461">
    <w:abstractNumId w:val="1"/>
  </w:num>
  <w:num w:numId="8" w16cid:durableId="1339695778">
    <w:abstractNumId w:val="0"/>
  </w:num>
  <w:num w:numId="9" w16cid:durableId="742216670">
    <w:abstractNumId w:val="3"/>
  </w:num>
  <w:num w:numId="10" w16cid:durableId="9993686">
    <w:abstractNumId w:val="6"/>
  </w:num>
  <w:num w:numId="11" w16cid:durableId="4385239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5BD"/>
    <w:rsid w:val="000D18AC"/>
    <w:rsid w:val="001762AF"/>
    <w:rsid w:val="00190E50"/>
    <w:rsid w:val="001A00A6"/>
    <w:rsid w:val="001F25DF"/>
    <w:rsid w:val="001F71B5"/>
    <w:rsid w:val="00263FFC"/>
    <w:rsid w:val="002D3D81"/>
    <w:rsid w:val="002E66EA"/>
    <w:rsid w:val="00413EE1"/>
    <w:rsid w:val="00493FC9"/>
    <w:rsid w:val="004A321F"/>
    <w:rsid w:val="00590328"/>
    <w:rsid w:val="00620A39"/>
    <w:rsid w:val="0072483E"/>
    <w:rsid w:val="007629C5"/>
    <w:rsid w:val="007B6968"/>
    <w:rsid w:val="00873050"/>
    <w:rsid w:val="008905BD"/>
    <w:rsid w:val="00924EBC"/>
    <w:rsid w:val="00925709"/>
    <w:rsid w:val="00932D4C"/>
    <w:rsid w:val="0093665A"/>
    <w:rsid w:val="0094297E"/>
    <w:rsid w:val="009A2CD0"/>
    <w:rsid w:val="009C5754"/>
    <w:rsid w:val="009D24AD"/>
    <w:rsid w:val="00B23164"/>
    <w:rsid w:val="00B316B6"/>
    <w:rsid w:val="00C11E80"/>
    <w:rsid w:val="00C135E1"/>
    <w:rsid w:val="00D82D00"/>
    <w:rsid w:val="00E276D9"/>
    <w:rsid w:val="00FC0ADB"/>
    <w:rsid w:val="00FD0E5B"/>
    <w:rsid w:val="00FD2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346144"/>
  <w15:docId w15:val="{98DA677A-7E59-4F0C-A108-F634DF234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FD0E5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D24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24AD"/>
  </w:style>
  <w:style w:type="paragraph" w:styleId="Footer">
    <w:name w:val="footer"/>
    <w:basedOn w:val="Normal"/>
    <w:link w:val="FooterChar"/>
    <w:uiPriority w:val="99"/>
    <w:unhideWhenUsed/>
    <w:rsid w:val="009D24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24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588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Standar Pelayanan Publik – Pemanfaatan dan Penggunaan Bagian-Bagian Jalan</dc:creator>
  <cp:lastModifiedBy>Ohorella10</cp:lastModifiedBy>
  <cp:revision>4</cp:revision>
  <cp:lastPrinted>2023-05-23T04:52:00Z</cp:lastPrinted>
  <dcterms:created xsi:type="dcterms:W3CDTF">2023-05-23T14:34:00Z</dcterms:created>
  <dcterms:modified xsi:type="dcterms:W3CDTF">2023-06-05T07:02:00Z</dcterms:modified>
</cp:coreProperties>
</file>